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0C983FE" w14:textId="034C687E" w:rsidR="00342767" w:rsidRDefault="009C6AD4">
      <w:pPr>
        <w:spacing w:after="5" w:line="264" w:lineRule="auto"/>
        <w:jc w:val="center"/>
      </w:pPr>
      <w:r>
        <w:rPr>
          <w:noProof/>
          <w:sz w:val="28"/>
          <w:szCs w:val="28"/>
        </w:rPr>
        <w:drawing>
          <wp:anchor distT="0" distB="0" distL="0" distR="0" simplePos="0" relativeHeight="251657728" behindDoc="0" locked="0" layoutInCell="1" allowOverlap="1" wp14:anchorId="2203116E" wp14:editId="22571EFC">
            <wp:simplePos x="0" y="0"/>
            <wp:positionH relativeFrom="column">
              <wp:posOffset>261620</wp:posOffset>
            </wp:positionH>
            <wp:positionV relativeFrom="paragraph">
              <wp:posOffset>-273050</wp:posOffset>
            </wp:positionV>
            <wp:extent cx="2024380" cy="1816100"/>
            <wp:effectExtent l="0" t="0" r="0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83" t="-9" r="6268" b="3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380" cy="1816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767">
        <w:rPr>
          <w:sz w:val="28"/>
          <w:szCs w:val="28"/>
        </w:rPr>
        <w:t xml:space="preserve">Кировское областное государственное бюджетное учреждение    </w:t>
      </w:r>
    </w:p>
    <w:p w14:paraId="5DD987DB" w14:textId="77777777" w:rsidR="00342767" w:rsidRDefault="00342767">
      <w:pPr>
        <w:spacing w:after="5" w:line="264" w:lineRule="auto"/>
        <w:jc w:val="center"/>
      </w:pPr>
      <w:r>
        <w:rPr>
          <w:sz w:val="28"/>
          <w:szCs w:val="28"/>
        </w:rPr>
        <w:t>«Центр психолого-педагогической, медицинской и социальной помощи»</w:t>
      </w:r>
    </w:p>
    <w:p w14:paraId="7D3DBB90" w14:textId="77777777" w:rsidR="00342767" w:rsidRDefault="00342767">
      <w:pPr>
        <w:spacing w:after="5" w:line="264" w:lineRule="auto"/>
        <w:jc w:val="center"/>
      </w:pPr>
      <w:r>
        <w:rPr>
          <w:sz w:val="28"/>
          <w:szCs w:val="28"/>
        </w:rPr>
        <w:t>____________________________________________________</w:t>
      </w:r>
    </w:p>
    <w:p w14:paraId="44518FCE" w14:textId="77777777" w:rsidR="00342767" w:rsidRDefault="00342767">
      <w:pPr>
        <w:spacing w:after="5" w:line="264" w:lineRule="auto"/>
        <w:jc w:val="right"/>
        <w:rPr>
          <w:b/>
          <w:sz w:val="28"/>
          <w:szCs w:val="28"/>
        </w:rPr>
      </w:pPr>
    </w:p>
    <w:p w14:paraId="08069B7F" w14:textId="77777777" w:rsidR="00342767" w:rsidRDefault="00342767">
      <w:pPr>
        <w:spacing w:after="5" w:line="264" w:lineRule="auto"/>
        <w:ind w:left="10" w:right="6126" w:hanging="10"/>
        <w:jc w:val="right"/>
        <w:rPr>
          <w:b/>
          <w:sz w:val="28"/>
          <w:szCs w:val="28"/>
        </w:rPr>
      </w:pPr>
    </w:p>
    <w:p w14:paraId="0087F975" w14:textId="77777777" w:rsidR="00342767" w:rsidRDefault="00342767">
      <w:pPr>
        <w:spacing w:after="5" w:line="264" w:lineRule="auto"/>
        <w:jc w:val="right"/>
      </w:pPr>
      <w:r>
        <w:rPr>
          <w:sz w:val="28"/>
          <w:szCs w:val="28"/>
        </w:rPr>
        <w:t>УТВЕРЖДАЮ</w:t>
      </w:r>
    </w:p>
    <w:p w14:paraId="7B79B852" w14:textId="20842F88" w:rsidR="00342767" w:rsidRDefault="00342767">
      <w:pPr>
        <w:spacing w:after="5" w:line="264" w:lineRule="auto"/>
        <w:jc w:val="right"/>
      </w:pPr>
      <w:r>
        <w:rPr>
          <w:sz w:val="28"/>
          <w:szCs w:val="28"/>
        </w:rPr>
        <w:t xml:space="preserve"> Директор КОГБУ Центр ППМС помощи</w:t>
      </w:r>
    </w:p>
    <w:p w14:paraId="07A11230" w14:textId="77777777" w:rsidR="00342767" w:rsidRDefault="00342767">
      <w:pPr>
        <w:spacing w:after="5" w:line="264" w:lineRule="auto"/>
        <w:jc w:val="right"/>
        <w:rPr>
          <w:sz w:val="28"/>
          <w:szCs w:val="28"/>
        </w:rPr>
      </w:pPr>
    </w:p>
    <w:p w14:paraId="494365C6" w14:textId="0A2046E8" w:rsidR="00342767" w:rsidRDefault="00342767">
      <w:pPr>
        <w:spacing w:after="5" w:line="264" w:lineRule="auto"/>
        <w:jc w:val="right"/>
      </w:pPr>
      <w:r>
        <w:rPr>
          <w:sz w:val="28"/>
          <w:szCs w:val="28"/>
        </w:rPr>
        <w:t>_______________ А.В.</w:t>
      </w:r>
      <w:r w:rsidR="0079387E">
        <w:rPr>
          <w:sz w:val="28"/>
          <w:szCs w:val="28"/>
        </w:rPr>
        <w:t xml:space="preserve"> </w:t>
      </w:r>
      <w:r>
        <w:rPr>
          <w:sz w:val="28"/>
          <w:szCs w:val="28"/>
        </w:rPr>
        <w:t>Тюфякова</w:t>
      </w:r>
    </w:p>
    <w:p w14:paraId="39A42875" w14:textId="77777777" w:rsidR="00342767" w:rsidRDefault="00342767">
      <w:pPr>
        <w:spacing w:after="5" w:line="264" w:lineRule="auto"/>
        <w:jc w:val="right"/>
      </w:pPr>
      <w:r>
        <w:rPr>
          <w:sz w:val="28"/>
          <w:szCs w:val="28"/>
        </w:rPr>
        <w:t xml:space="preserve">                               М.П.</w:t>
      </w:r>
    </w:p>
    <w:p w14:paraId="69B0EDF0" w14:textId="77777777" w:rsidR="00342767" w:rsidRDefault="00342767">
      <w:pPr>
        <w:spacing w:after="5" w:line="264" w:lineRule="auto"/>
        <w:ind w:left="10" w:right="6126" w:hanging="10"/>
        <w:jc w:val="right"/>
        <w:rPr>
          <w:b/>
          <w:sz w:val="28"/>
          <w:szCs w:val="28"/>
        </w:rPr>
      </w:pPr>
    </w:p>
    <w:p w14:paraId="43A4FD6F" w14:textId="77777777" w:rsidR="00342767" w:rsidRDefault="00342767">
      <w:pPr>
        <w:spacing w:after="5" w:line="264" w:lineRule="auto"/>
        <w:ind w:left="10" w:right="6126" w:hanging="10"/>
        <w:jc w:val="right"/>
        <w:rPr>
          <w:b/>
          <w:sz w:val="28"/>
          <w:szCs w:val="28"/>
        </w:rPr>
      </w:pPr>
    </w:p>
    <w:p w14:paraId="2B9B5EB9" w14:textId="3BD54A6A" w:rsidR="00342767" w:rsidRDefault="00342767">
      <w:pPr>
        <w:jc w:val="center"/>
      </w:pPr>
      <w:r>
        <w:rPr>
          <w:b/>
          <w:bCs/>
          <w:sz w:val="28"/>
          <w:szCs w:val="28"/>
        </w:rPr>
        <w:t>ПЛАН</w:t>
      </w:r>
      <w:r w:rsidR="006E212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РАБОТЫ</w:t>
      </w:r>
    </w:p>
    <w:p w14:paraId="028D990E" w14:textId="77777777" w:rsidR="00342767" w:rsidRDefault="00342767">
      <w:pPr>
        <w:spacing w:after="5"/>
        <w:jc w:val="right"/>
      </w:pPr>
      <w:r>
        <w:rPr>
          <w:b/>
          <w:bCs/>
          <w:sz w:val="28"/>
          <w:szCs w:val="28"/>
        </w:rPr>
        <w:t xml:space="preserve"> </w:t>
      </w:r>
    </w:p>
    <w:p w14:paraId="0D356A42" w14:textId="77777777" w:rsidR="00342767" w:rsidRDefault="00342767">
      <w:pPr>
        <w:jc w:val="center"/>
      </w:pPr>
      <w:r>
        <w:rPr>
          <w:b/>
          <w:bCs/>
          <w:sz w:val="28"/>
          <w:szCs w:val="28"/>
        </w:rPr>
        <w:t xml:space="preserve">КИРОВСКОГО ОБЛАСТНОГО ГОСУДАРСТВЕННОГО БЮДЖЕТНОГО УЧРЕЖДЕНИЯ </w:t>
      </w:r>
    </w:p>
    <w:p w14:paraId="553A13FC" w14:textId="77777777" w:rsidR="00342767" w:rsidRDefault="00342767">
      <w:pPr>
        <w:jc w:val="center"/>
      </w:pPr>
      <w:r>
        <w:rPr>
          <w:b/>
          <w:bCs/>
          <w:sz w:val="28"/>
          <w:szCs w:val="28"/>
        </w:rPr>
        <w:t xml:space="preserve">«ЦЕНТР ПСИХОЛОГО-ПЕДАГОГИЧЕСКОЙ, МЕДИЦИНСКОЙ И СОЦИАЛЬНОЙ ПОМОЩИ» </w:t>
      </w:r>
    </w:p>
    <w:p w14:paraId="301D8940" w14:textId="77777777" w:rsidR="00342767" w:rsidRDefault="00342767">
      <w:pPr>
        <w:jc w:val="center"/>
        <w:rPr>
          <w:b/>
          <w:bCs/>
          <w:sz w:val="28"/>
          <w:szCs w:val="28"/>
        </w:rPr>
      </w:pPr>
    </w:p>
    <w:p w14:paraId="78271737" w14:textId="62B90CB1" w:rsidR="00342767" w:rsidRDefault="00342767">
      <w:pPr>
        <w:jc w:val="center"/>
      </w:pPr>
      <w:r>
        <w:rPr>
          <w:b/>
          <w:bCs/>
          <w:sz w:val="28"/>
          <w:szCs w:val="28"/>
        </w:rPr>
        <w:t>на 202</w:t>
      </w:r>
      <w:r w:rsidR="00824972">
        <w:rPr>
          <w:b/>
          <w:bCs/>
          <w:sz w:val="28"/>
          <w:szCs w:val="28"/>
          <w:lang w:val="en-US"/>
        </w:rPr>
        <w:t>5</w:t>
      </w:r>
      <w:r>
        <w:rPr>
          <w:b/>
          <w:bCs/>
          <w:sz w:val="28"/>
          <w:szCs w:val="28"/>
        </w:rPr>
        <w:t xml:space="preserve"> год</w:t>
      </w:r>
    </w:p>
    <w:p w14:paraId="0EB29750" w14:textId="77777777" w:rsidR="00342767" w:rsidRDefault="00342767">
      <w:pPr>
        <w:spacing w:after="5" w:line="264" w:lineRule="auto"/>
        <w:jc w:val="right"/>
      </w:pPr>
      <w:r>
        <w:rPr>
          <w:b/>
          <w:sz w:val="28"/>
          <w:szCs w:val="28"/>
        </w:rPr>
        <w:t xml:space="preserve"> </w:t>
      </w:r>
    </w:p>
    <w:p w14:paraId="74639520" w14:textId="77777777" w:rsidR="00342767" w:rsidRDefault="00342767">
      <w:pPr>
        <w:spacing w:after="5" w:line="264" w:lineRule="auto"/>
        <w:ind w:left="10" w:right="6126" w:hanging="10"/>
        <w:jc w:val="right"/>
      </w:pPr>
      <w:r>
        <w:rPr>
          <w:b/>
          <w:sz w:val="28"/>
          <w:szCs w:val="28"/>
        </w:rPr>
        <w:t xml:space="preserve"> </w:t>
      </w:r>
    </w:p>
    <w:p w14:paraId="2B5CEE41" w14:textId="77777777" w:rsidR="00342767" w:rsidRDefault="00342767">
      <w:pPr>
        <w:spacing w:after="5" w:line="264" w:lineRule="auto"/>
        <w:ind w:left="10" w:right="6126" w:hanging="10"/>
        <w:jc w:val="right"/>
        <w:rPr>
          <w:b/>
          <w:sz w:val="28"/>
          <w:szCs w:val="28"/>
        </w:rPr>
      </w:pPr>
    </w:p>
    <w:p w14:paraId="272CF062" w14:textId="77777777" w:rsidR="00342767" w:rsidRDefault="00342767">
      <w:pPr>
        <w:spacing w:after="5" w:line="264" w:lineRule="auto"/>
        <w:ind w:left="10" w:right="6126" w:hanging="10"/>
        <w:jc w:val="right"/>
        <w:rPr>
          <w:b/>
          <w:sz w:val="28"/>
          <w:szCs w:val="28"/>
        </w:rPr>
      </w:pPr>
    </w:p>
    <w:p w14:paraId="020E9EFF" w14:textId="77777777" w:rsidR="00342767" w:rsidRDefault="00342767">
      <w:pPr>
        <w:spacing w:after="5" w:line="264" w:lineRule="auto"/>
        <w:ind w:left="10" w:right="6126" w:hanging="10"/>
        <w:jc w:val="right"/>
        <w:rPr>
          <w:b/>
          <w:sz w:val="28"/>
          <w:szCs w:val="28"/>
        </w:rPr>
      </w:pPr>
    </w:p>
    <w:p w14:paraId="05F64361" w14:textId="77777777" w:rsidR="00D5634A" w:rsidRDefault="00D5634A">
      <w:pPr>
        <w:spacing w:after="5" w:line="264" w:lineRule="auto"/>
        <w:ind w:left="10" w:right="6126" w:hanging="10"/>
        <w:jc w:val="right"/>
        <w:rPr>
          <w:b/>
          <w:sz w:val="28"/>
          <w:szCs w:val="28"/>
        </w:rPr>
      </w:pPr>
    </w:p>
    <w:p w14:paraId="53839032" w14:textId="77777777" w:rsidR="00342767" w:rsidRDefault="00342767">
      <w:pPr>
        <w:spacing w:after="5" w:line="264" w:lineRule="auto"/>
        <w:ind w:left="10" w:right="6126" w:hanging="10"/>
        <w:jc w:val="right"/>
        <w:rPr>
          <w:b/>
          <w:sz w:val="28"/>
          <w:szCs w:val="28"/>
        </w:rPr>
      </w:pPr>
    </w:p>
    <w:p w14:paraId="793FA239" w14:textId="77777777" w:rsidR="00342767" w:rsidRDefault="00342767">
      <w:pPr>
        <w:spacing w:after="5" w:line="264" w:lineRule="auto"/>
        <w:ind w:left="10" w:right="6126" w:hanging="10"/>
        <w:jc w:val="right"/>
        <w:rPr>
          <w:b/>
          <w:sz w:val="28"/>
          <w:szCs w:val="28"/>
        </w:rPr>
      </w:pPr>
    </w:p>
    <w:p w14:paraId="4FAA387B" w14:textId="77777777" w:rsidR="00A30CFC" w:rsidRDefault="00A30CFC">
      <w:pPr>
        <w:spacing w:after="5" w:line="264" w:lineRule="auto"/>
        <w:ind w:left="10" w:right="6126" w:hanging="10"/>
        <w:jc w:val="right"/>
        <w:rPr>
          <w:b/>
          <w:sz w:val="28"/>
          <w:szCs w:val="28"/>
        </w:rPr>
      </w:pPr>
    </w:p>
    <w:p w14:paraId="193F4DFC" w14:textId="4A4B8E98" w:rsidR="00342767" w:rsidRDefault="00342767">
      <w:pPr>
        <w:spacing w:after="5" w:line="264" w:lineRule="auto"/>
        <w:ind w:left="10" w:right="6126" w:hanging="10"/>
        <w:jc w:val="right"/>
      </w:pPr>
      <w:r>
        <w:rPr>
          <w:b/>
          <w:sz w:val="28"/>
          <w:szCs w:val="28"/>
        </w:rPr>
        <w:lastRenderedPageBreak/>
        <w:t xml:space="preserve">Содержание </w:t>
      </w:r>
    </w:p>
    <w:p w14:paraId="2C9F77F7" w14:textId="77777777" w:rsidR="00342767" w:rsidRDefault="00342767">
      <w:pPr>
        <w:spacing w:after="5" w:line="264" w:lineRule="auto"/>
        <w:ind w:left="10" w:right="6126" w:hanging="10"/>
        <w:jc w:val="right"/>
        <w:rPr>
          <w:b/>
        </w:rPr>
      </w:pPr>
    </w:p>
    <w:tbl>
      <w:tblPr>
        <w:tblW w:w="0" w:type="auto"/>
        <w:tblInd w:w="55" w:type="dxa"/>
        <w:tblLayout w:type="fixed"/>
        <w:tblCellMar>
          <w:top w:w="16" w:type="dxa"/>
          <w:left w:w="5" w:type="dxa"/>
          <w:right w:w="88" w:type="dxa"/>
        </w:tblCellMar>
        <w:tblLook w:val="0000" w:firstRow="0" w:lastRow="0" w:firstColumn="0" w:lastColumn="0" w:noHBand="0" w:noVBand="0"/>
      </w:tblPr>
      <w:tblGrid>
        <w:gridCol w:w="570"/>
        <w:gridCol w:w="12975"/>
        <w:gridCol w:w="1055"/>
      </w:tblGrid>
      <w:tr w:rsidR="00342767" w14:paraId="06ED3AA9" w14:textId="77777777">
        <w:trPr>
          <w:trHeight w:val="33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A1A24" w14:textId="77777777" w:rsidR="00342767" w:rsidRDefault="00342767">
            <w:pPr>
              <w:spacing w:line="252" w:lineRule="auto"/>
              <w:ind w:left="110"/>
              <w:jc w:val="center"/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9C7FE" w14:textId="77777777" w:rsidR="00342767" w:rsidRDefault="00342767">
            <w:pPr>
              <w:spacing w:line="252" w:lineRule="auto"/>
              <w:ind w:left="110"/>
              <w:jc w:val="both"/>
            </w:pPr>
            <w:r>
              <w:t xml:space="preserve">Пояснительная записка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A5149" w14:textId="77777777" w:rsidR="00342767" w:rsidRDefault="00342767">
            <w:pPr>
              <w:snapToGrid w:val="0"/>
              <w:spacing w:line="252" w:lineRule="auto"/>
              <w:ind w:left="110"/>
              <w:jc w:val="center"/>
            </w:pPr>
            <w:r>
              <w:t>3-6</w:t>
            </w:r>
          </w:p>
        </w:tc>
      </w:tr>
      <w:tr w:rsidR="00342767" w14:paraId="1669890C" w14:textId="77777777">
        <w:trPr>
          <w:trHeight w:val="35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01067" w14:textId="77777777" w:rsidR="00342767" w:rsidRDefault="00342767">
            <w:pPr>
              <w:spacing w:line="252" w:lineRule="auto"/>
              <w:ind w:left="110"/>
              <w:jc w:val="center"/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2234B" w14:textId="6661D2C4" w:rsidR="00342767" w:rsidRPr="00824972" w:rsidRDefault="00342767">
            <w:pPr>
              <w:spacing w:line="252" w:lineRule="auto"/>
              <w:ind w:left="110"/>
              <w:jc w:val="both"/>
            </w:pPr>
            <w:r>
              <w:t>Годовой план деятельности КОГБУ Центра ППМС помощи на 202</w:t>
            </w:r>
            <w:r w:rsidR="00824972" w:rsidRPr="00824972">
              <w:t>5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0F951" w14:textId="77777777" w:rsidR="00342767" w:rsidRDefault="00342767">
            <w:pPr>
              <w:snapToGrid w:val="0"/>
              <w:spacing w:line="252" w:lineRule="auto"/>
              <w:jc w:val="center"/>
            </w:pPr>
            <w:r>
              <w:t>7-12</w:t>
            </w:r>
          </w:p>
        </w:tc>
      </w:tr>
      <w:tr w:rsidR="00342767" w14:paraId="02E3B464" w14:textId="77777777">
        <w:trPr>
          <w:trHeight w:val="33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B450F" w14:textId="77777777" w:rsidR="00342767" w:rsidRDefault="00342767">
            <w:pPr>
              <w:spacing w:line="252" w:lineRule="auto"/>
              <w:ind w:left="110"/>
              <w:jc w:val="center"/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53706" w14:textId="77777777" w:rsidR="00342767" w:rsidRDefault="00342767">
            <w:pPr>
              <w:spacing w:line="252" w:lineRule="auto"/>
              <w:ind w:left="110"/>
              <w:jc w:val="both"/>
            </w:pPr>
            <w:r>
              <w:t>ПРИЛОЖЕНИЕ № 1.  План работы ЦПМПК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CD491" w14:textId="77777777" w:rsidR="00342767" w:rsidRDefault="00342767">
            <w:pPr>
              <w:snapToGrid w:val="0"/>
              <w:spacing w:line="252" w:lineRule="auto"/>
              <w:ind w:left="110"/>
              <w:jc w:val="center"/>
            </w:pPr>
            <w:r>
              <w:t>13-14</w:t>
            </w:r>
          </w:p>
        </w:tc>
      </w:tr>
      <w:tr w:rsidR="00342767" w14:paraId="697B8C19" w14:textId="77777777">
        <w:trPr>
          <w:trHeight w:val="34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C2196" w14:textId="77777777" w:rsidR="00342767" w:rsidRDefault="00342767">
            <w:pPr>
              <w:spacing w:line="252" w:lineRule="auto"/>
              <w:ind w:left="110"/>
              <w:jc w:val="center"/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17FB7" w14:textId="77777777" w:rsidR="00342767" w:rsidRDefault="00342767">
            <w:pPr>
              <w:spacing w:line="252" w:lineRule="auto"/>
              <w:ind w:left="110"/>
              <w:jc w:val="both"/>
            </w:pPr>
            <w:r>
              <w:t>ПРИЛОЖЕНИЕ № 2.  План работы ТПМПК г. Котельнича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D6293" w14:textId="6265D8AA" w:rsidR="00342767" w:rsidRDefault="00342767">
            <w:pPr>
              <w:snapToGrid w:val="0"/>
              <w:spacing w:line="252" w:lineRule="auto"/>
              <w:ind w:left="110"/>
              <w:jc w:val="center"/>
            </w:pPr>
            <w:r>
              <w:t>15-1</w:t>
            </w:r>
            <w:r w:rsidR="006E212E">
              <w:t>6</w:t>
            </w:r>
          </w:p>
        </w:tc>
      </w:tr>
      <w:tr w:rsidR="00342767" w14:paraId="16D72858" w14:textId="77777777">
        <w:trPr>
          <w:trHeight w:val="32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A8E19" w14:textId="77777777" w:rsidR="00342767" w:rsidRDefault="00342767">
            <w:pPr>
              <w:spacing w:line="252" w:lineRule="auto"/>
              <w:ind w:left="110"/>
              <w:jc w:val="center"/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A27F3" w14:textId="77777777" w:rsidR="00342767" w:rsidRDefault="00342767">
            <w:pPr>
              <w:spacing w:line="252" w:lineRule="auto"/>
              <w:ind w:left="110"/>
              <w:jc w:val="both"/>
            </w:pPr>
            <w:r>
              <w:t>ПРИЛОЖЕНИЕ № 3.  План работы ТПМПК г. Слободского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B916F" w14:textId="59842FC2" w:rsidR="00342767" w:rsidRDefault="00342767">
            <w:pPr>
              <w:snapToGrid w:val="0"/>
              <w:spacing w:line="252" w:lineRule="auto"/>
              <w:ind w:left="110"/>
              <w:jc w:val="center"/>
            </w:pPr>
            <w:r>
              <w:t>1</w:t>
            </w:r>
            <w:r w:rsidR="006E212E">
              <w:t>7-</w:t>
            </w:r>
            <w:r w:rsidR="006A0BA3">
              <w:t>20</w:t>
            </w:r>
          </w:p>
        </w:tc>
      </w:tr>
      <w:tr w:rsidR="00A30CFC" w14:paraId="6A91080B" w14:textId="77777777">
        <w:trPr>
          <w:trHeight w:val="32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246F4" w14:textId="4B1F7AE3" w:rsidR="00A30CFC" w:rsidRDefault="00A30CFC">
            <w:pPr>
              <w:spacing w:line="252" w:lineRule="auto"/>
              <w:ind w:left="1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1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8E91D" w14:textId="264A443D" w:rsidR="00A30CFC" w:rsidRDefault="00A30CFC">
            <w:pPr>
              <w:spacing w:line="252" w:lineRule="auto"/>
              <w:ind w:left="110"/>
              <w:jc w:val="both"/>
            </w:pPr>
            <w:r w:rsidRPr="00A30CFC">
              <w:t xml:space="preserve">ПРИЛОЖЕНИЕ № </w:t>
            </w:r>
            <w:r>
              <w:t>4</w:t>
            </w:r>
            <w:r w:rsidRPr="00A30CFC">
              <w:t xml:space="preserve">.  План работы ТПМПК г. </w:t>
            </w:r>
            <w:r>
              <w:t>Омутнинска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3DBB8" w14:textId="6B0A41C9" w:rsidR="00A30CFC" w:rsidRDefault="006E212E">
            <w:pPr>
              <w:snapToGrid w:val="0"/>
              <w:spacing w:line="252" w:lineRule="auto"/>
              <w:ind w:left="110"/>
              <w:jc w:val="center"/>
            </w:pPr>
            <w:r>
              <w:t>2</w:t>
            </w:r>
            <w:r w:rsidR="006A0BA3">
              <w:t>1</w:t>
            </w:r>
            <w:r>
              <w:t>-2</w:t>
            </w:r>
            <w:r w:rsidR="006A0BA3">
              <w:t>3</w:t>
            </w:r>
          </w:p>
        </w:tc>
      </w:tr>
      <w:tr w:rsidR="00A30CFC" w14:paraId="2D9E1B72" w14:textId="77777777">
        <w:trPr>
          <w:trHeight w:val="32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D22B7" w14:textId="2E7A3668" w:rsidR="00A30CFC" w:rsidRDefault="00A30CFC">
            <w:pPr>
              <w:spacing w:line="252" w:lineRule="auto"/>
              <w:ind w:left="1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1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97DEE" w14:textId="6E79CC8C" w:rsidR="00A30CFC" w:rsidRPr="00A30CFC" w:rsidRDefault="00A30CFC">
            <w:pPr>
              <w:spacing w:line="252" w:lineRule="auto"/>
              <w:ind w:left="110"/>
              <w:jc w:val="both"/>
            </w:pPr>
            <w:r w:rsidRPr="00A30CFC">
              <w:t xml:space="preserve">ПРИЛОЖЕНИЕ № </w:t>
            </w:r>
            <w:r>
              <w:t>5</w:t>
            </w:r>
            <w:r w:rsidRPr="00A30CFC">
              <w:t xml:space="preserve">.  </w:t>
            </w:r>
            <w:r>
              <w:t>График выездных обследований на 202</w:t>
            </w:r>
            <w:r w:rsidR="00FF1995">
              <w:t>4</w:t>
            </w:r>
            <w:r>
              <w:t xml:space="preserve"> год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0D6D2" w14:textId="778140A2" w:rsidR="00A30CFC" w:rsidRDefault="006E212E">
            <w:pPr>
              <w:snapToGrid w:val="0"/>
              <w:spacing w:line="252" w:lineRule="auto"/>
              <w:ind w:left="110"/>
              <w:jc w:val="center"/>
            </w:pPr>
            <w:r>
              <w:t>2</w:t>
            </w:r>
            <w:r w:rsidR="006A0BA3">
              <w:t>4</w:t>
            </w:r>
          </w:p>
        </w:tc>
      </w:tr>
      <w:tr w:rsidR="00342767" w14:paraId="38E38EEE" w14:textId="77777777">
        <w:trPr>
          <w:trHeight w:val="35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3635A" w14:textId="2CB4763B" w:rsidR="00342767" w:rsidRDefault="00A30CFC">
            <w:pPr>
              <w:spacing w:line="252" w:lineRule="auto"/>
              <w:ind w:left="110"/>
              <w:jc w:val="center"/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34276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7540D" w14:textId="2BFC93CA" w:rsidR="00342767" w:rsidRDefault="00342767">
            <w:pPr>
              <w:spacing w:line="252" w:lineRule="auto"/>
              <w:ind w:left="110"/>
              <w:jc w:val="both"/>
            </w:pPr>
            <w:r>
              <w:t xml:space="preserve">ПРИЛОЖЕНИЕ № </w:t>
            </w:r>
            <w:r w:rsidR="00A30CFC">
              <w:t>6</w:t>
            </w:r>
            <w:r>
              <w:t>.  План работы Отдела службы ранней помощи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06731" w14:textId="3C22F167" w:rsidR="00342767" w:rsidRDefault="006E212E">
            <w:pPr>
              <w:snapToGrid w:val="0"/>
              <w:spacing w:line="252" w:lineRule="auto"/>
              <w:ind w:left="110"/>
              <w:jc w:val="center"/>
            </w:pPr>
            <w:r>
              <w:t>2</w:t>
            </w:r>
            <w:r w:rsidR="00BA3033">
              <w:t>5</w:t>
            </w:r>
            <w:r>
              <w:t>-2</w:t>
            </w:r>
            <w:r w:rsidR="00BA3033">
              <w:t>6</w:t>
            </w:r>
          </w:p>
        </w:tc>
      </w:tr>
      <w:tr w:rsidR="00342767" w14:paraId="2FB33810" w14:textId="77777777">
        <w:trPr>
          <w:trHeight w:val="33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F08EC" w14:textId="07A31266" w:rsidR="00342767" w:rsidRDefault="00A30CFC">
            <w:pPr>
              <w:spacing w:line="252" w:lineRule="auto"/>
              <w:ind w:left="110"/>
              <w:jc w:val="center"/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34276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5EBA6" w14:textId="0EE82D9E" w:rsidR="00342767" w:rsidRDefault="00342767">
            <w:pPr>
              <w:spacing w:line="252" w:lineRule="auto"/>
              <w:ind w:left="110"/>
              <w:jc w:val="both"/>
            </w:pPr>
            <w:r>
              <w:t xml:space="preserve">ПРИЛОЖЕНИЕ № </w:t>
            </w:r>
            <w:r w:rsidR="00A30CFC">
              <w:t>7</w:t>
            </w:r>
            <w:r>
              <w:t>.  План работы Отдела психолого-педагогической помощи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E15B3" w14:textId="3F3E0BDE" w:rsidR="00342767" w:rsidRDefault="006E212E">
            <w:pPr>
              <w:snapToGrid w:val="0"/>
              <w:spacing w:line="252" w:lineRule="auto"/>
              <w:ind w:left="110"/>
              <w:jc w:val="center"/>
            </w:pPr>
            <w:r>
              <w:t>2</w:t>
            </w:r>
            <w:r w:rsidR="00BA3033">
              <w:t>7</w:t>
            </w:r>
            <w:r>
              <w:t>-2</w:t>
            </w:r>
            <w:r w:rsidR="00BA3033">
              <w:t>8</w:t>
            </w:r>
          </w:p>
        </w:tc>
      </w:tr>
      <w:tr w:rsidR="00342767" w14:paraId="27F66290" w14:textId="77777777">
        <w:trPr>
          <w:trHeight w:val="3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A94F5" w14:textId="2DAC705B" w:rsidR="00342767" w:rsidRDefault="00A30CFC">
            <w:pPr>
              <w:spacing w:line="252" w:lineRule="auto"/>
              <w:ind w:left="110"/>
              <w:jc w:val="center"/>
            </w:pPr>
            <w:r>
              <w:rPr>
                <w:b/>
                <w:bCs/>
                <w:sz w:val="22"/>
                <w:szCs w:val="22"/>
              </w:rPr>
              <w:t>10</w:t>
            </w:r>
            <w:r w:rsidR="0034276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137FF" w14:textId="3209C86C" w:rsidR="00342767" w:rsidRDefault="00342767">
            <w:pPr>
              <w:spacing w:line="252" w:lineRule="auto"/>
              <w:ind w:left="110"/>
              <w:jc w:val="both"/>
            </w:pPr>
            <w:r>
              <w:t xml:space="preserve">ПРИЛОЖЕНИЕ № </w:t>
            </w:r>
            <w:r w:rsidR="00A30CFC">
              <w:t>8</w:t>
            </w:r>
            <w:r>
              <w:t>.  План работы Базовой образовательной организации с институтом развития образования Кировской област</w:t>
            </w:r>
            <w:r w:rsidR="00A30CFC">
              <w:t>и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E05EF" w14:textId="7E7DEE29" w:rsidR="00342767" w:rsidRDefault="006E212E">
            <w:pPr>
              <w:snapToGrid w:val="0"/>
              <w:spacing w:line="252" w:lineRule="auto"/>
              <w:ind w:left="110"/>
              <w:jc w:val="center"/>
            </w:pPr>
            <w:r>
              <w:t>2</w:t>
            </w:r>
            <w:r w:rsidR="00BA3033">
              <w:t>9</w:t>
            </w:r>
            <w:r>
              <w:t>-</w:t>
            </w:r>
            <w:r w:rsidR="00BA3033">
              <w:t>30</w:t>
            </w:r>
          </w:p>
        </w:tc>
      </w:tr>
      <w:tr w:rsidR="00342767" w14:paraId="7A16D5F2" w14:textId="77777777">
        <w:trPr>
          <w:trHeight w:val="3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005C1" w14:textId="61693058" w:rsidR="00342767" w:rsidRDefault="00342767">
            <w:pPr>
              <w:spacing w:after="61" w:line="252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A30CFC">
              <w:rPr>
                <w:b/>
                <w:bCs/>
                <w:sz w:val="22"/>
                <w:szCs w:val="22"/>
              </w:rPr>
              <w:t>11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995FA" w14:textId="74A646F5" w:rsidR="00342767" w:rsidRDefault="00342767">
            <w:pPr>
              <w:spacing w:after="61" w:line="252" w:lineRule="auto"/>
              <w:ind w:left="110"/>
              <w:jc w:val="both"/>
            </w:pPr>
            <w:r>
              <w:t>ПРИЛ</w:t>
            </w:r>
            <w:r w:rsidR="0079387E">
              <w:t>О</w:t>
            </w:r>
            <w:r>
              <w:t xml:space="preserve">ЖЕНИЕ № </w:t>
            </w:r>
            <w:r w:rsidR="00A30CFC">
              <w:t>9</w:t>
            </w:r>
            <w:r>
              <w:t>.</w:t>
            </w:r>
            <w:r>
              <w:rPr>
                <w:b/>
                <w:bCs/>
              </w:rPr>
              <w:t xml:space="preserve">  </w:t>
            </w:r>
            <w:r>
              <w:t xml:space="preserve">План мероприятий по противодействию коррупции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B81FE" w14:textId="09A7E25E" w:rsidR="00342767" w:rsidRDefault="006E212E">
            <w:pPr>
              <w:snapToGrid w:val="0"/>
              <w:spacing w:line="252" w:lineRule="auto"/>
              <w:ind w:left="110"/>
              <w:jc w:val="center"/>
            </w:pPr>
            <w:r>
              <w:t>3</w:t>
            </w:r>
            <w:r w:rsidR="00BA3033">
              <w:t>1</w:t>
            </w:r>
            <w:r>
              <w:t>-3</w:t>
            </w:r>
            <w:r w:rsidR="00BA3033">
              <w:t>2</w:t>
            </w:r>
          </w:p>
        </w:tc>
      </w:tr>
      <w:tr w:rsidR="00342767" w14:paraId="41901B96" w14:textId="77777777">
        <w:trPr>
          <w:trHeight w:val="34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A9B99" w14:textId="03F20D54" w:rsidR="00342767" w:rsidRDefault="00342767">
            <w:pPr>
              <w:spacing w:line="252" w:lineRule="auto"/>
              <w:ind w:left="110"/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A30CFC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031FE" w14:textId="3F981723" w:rsidR="00342767" w:rsidRDefault="00342767">
            <w:pPr>
              <w:spacing w:line="252" w:lineRule="auto"/>
              <w:ind w:left="110"/>
              <w:jc w:val="both"/>
            </w:pPr>
            <w:r>
              <w:t xml:space="preserve">ПРИЛОЖЕНИЕ № </w:t>
            </w:r>
            <w:r w:rsidR="00A30CFC">
              <w:t>10</w:t>
            </w:r>
            <w:r>
              <w:t xml:space="preserve">. План мероприятий по охране труда и предупреждению чрезвычайных ситуаций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ACF51" w14:textId="6996F289" w:rsidR="00342767" w:rsidRDefault="006E212E">
            <w:pPr>
              <w:spacing w:line="252" w:lineRule="auto"/>
              <w:ind w:left="110"/>
              <w:jc w:val="center"/>
            </w:pPr>
            <w:r>
              <w:t>3</w:t>
            </w:r>
            <w:r w:rsidR="00BA3033">
              <w:t>3</w:t>
            </w:r>
            <w:r>
              <w:t>-3</w:t>
            </w:r>
            <w:r w:rsidR="00BA3033">
              <w:t>4</w:t>
            </w:r>
          </w:p>
        </w:tc>
      </w:tr>
    </w:tbl>
    <w:p w14:paraId="507F1611" w14:textId="77777777" w:rsidR="00342767" w:rsidRDefault="00342767">
      <w:pPr>
        <w:spacing w:line="228" w:lineRule="auto"/>
        <w:ind w:left="140" w:right="11493"/>
        <w:jc w:val="both"/>
      </w:pPr>
      <w:r>
        <w:t xml:space="preserve">  </w:t>
      </w:r>
      <w:r>
        <w:tab/>
        <w:t xml:space="preserve"> </w:t>
      </w:r>
    </w:p>
    <w:p w14:paraId="367E7C71" w14:textId="77777777" w:rsidR="00342767" w:rsidRDefault="00342767">
      <w:pPr>
        <w:numPr>
          <w:ilvl w:val="0"/>
          <w:numId w:val="3"/>
        </w:numPr>
        <w:ind w:left="486" w:right="537" w:hanging="10"/>
        <w:jc w:val="center"/>
      </w:pPr>
    </w:p>
    <w:p w14:paraId="2D78D4F7" w14:textId="77777777" w:rsidR="00342767" w:rsidRDefault="00342767">
      <w:pPr>
        <w:numPr>
          <w:ilvl w:val="0"/>
          <w:numId w:val="3"/>
        </w:numPr>
        <w:ind w:left="486" w:right="537" w:hanging="10"/>
        <w:jc w:val="center"/>
      </w:pPr>
    </w:p>
    <w:p w14:paraId="0F8EE060" w14:textId="77777777" w:rsidR="00342767" w:rsidRDefault="00342767">
      <w:pPr>
        <w:numPr>
          <w:ilvl w:val="0"/>
          <w:numId w:val="3"/>
        </w:numPr>
        <w:ind w:left="486" w:right="537" w:hanging="10"/>
        <w:jc w:val="center"/>
      </w:pPr>
    </w:p>
    <w:p w14:paraId="774271C7" w14:textId="77777777" w:rsidR="00342767" w:rsidRDefault="00342767">
      <w:pPr>
        <w:numPr>
          <w:ilvl w:val="0"/>
          <w:numId w:val="3"/>
        </w:numPr>
        <w:ind w:left="486" w:right="537" w:hanging="10"/>
        <w:jc w:val="center"/>
      </w:pPr>
    </w:p>
    <w:p w14:paraId="4B13D441" w14:textId="77777777" w:rsidR="00342767" w:rsidRDefault="00342767">
      <w:pPr>
        <w:ind w:left="486" w:right="537" w:hanging="10"/>
        <w:jc w:val="center"/>
      </w:pPr>
    </w:p>
    <w:p w14:paraId="52C2B048" w14:textId="77777777" w:rsidR="00342767" w:rsidRDefault="00342767">
      <w:pPr>
        <w:ind w:left="486" w:right="537" w:hanging="10"/>
        <w:jc w:val="center"/>
      </w:pPr>
    </w:p>
    <w:p w14:paraId="11F19EDD" w14:textId="77777777" w:rsidR="00342767" w:rsidRDefault="00342767">
      <w:pPr>
        <w:ind w:left="486" w:right="537" w:hanging="10"/>
        <w:jc w:val="center"/>
      </w:pPr>
    </w:p>
    <w:p w14:paraId="7D683C8E" w14:textId="77777777" w:rsidR="00342767" w:rsidRDefault="00342767">
      <w:pPr>
        <w:ind w:left="486" w:right="537" w:hanging="10"/>
        <w:jc w:val="center"/>
      </w:pPr>
    </w:p>
    <w:p w14:paraId="22E7FD3D" w14:textId="77777777" w:rsidR="00342767" w:rsidRDefault="00342767">
      <w:pPr>
        <w:ind w:left="486" w:right="537" w:hanging="10"/>
        <w:jc w:val="center"/>
      </w:pPr>
    </w:p>
    <w:p w14:paraId="38EAC522" w14:textId="77777777" w:rsidR="00342767" w:rsidRDefault="00342767">
      <w:pPr>
        <w:ind w:left="486" w:right="537" w:hanging="10"/>
        <w:jc w:val="center"/>
      </w:pPr>
    </w:p>
    <w:p w14:paraId="21997721" w14:textId="77777777" w:rsidR="00342767" w:rsidRDefault="00342767">
      <w:pPr>
        <w:ind w:left="486" w:right="537" w:hanging="10"/>
        <w:jc w:val="center"/>
      </w:pPr>
    </w:p>
    <w:p w14:paraId="177BF54C" w14:textId="77777777" w:rsidR="00342767" w:rsidRDefault="00342767">
      <w:pPr>
        <w:ind w:left="486" w:right="537" w:hanging="10"/>
        <w:jc w:val="center"/>
      </w:pPr>
    </w:p>
    <w:p w14:paraId="097E22F4" w14:textId="77777777" w:rsidR="00342767" w:rsidRDefault="00342767">
      <w:pPr>
        <w:ind w:left="486" w:right="537" w:hanging="10"/>
        <w:jc w:val="center"/>
      </w:pPr>
    </w:p>
    <w:p w14:paraId="7AD0CF29" w14:textId="091FD3A9" w:rsidR="00342767" w:rsidRPr="006F4274" w:rsidRDefault="00342767">
      <w:pPr>
        <w:numPr>
          <w:ilvl w:val="0"/>
          <w:numId w:val="10"/>
        </w:numPr>
        <w:ind w:left="486" w:right="537" w:hanging="10"/>
        <w:jc w:val="center"/>
      </w:pPr>
      <w:r w:rsidRPr="006F4274">
        <w:rPr>
          <w:b/>
          <w:bCs/>
        </w:rPr>
        <w:lastRenderedPageBreak/>
        <w:t xml:space="preserve">Пояснительная записка </w:t>
      </w:r>
    </w:p>
    <w:p w14:paraId="37A84ECE" w14:textId="6D670C92" w:rsidR="00342767" w:rsidRPr="006F4274" w:rsidRDefault="00342767">
      <w:pPr>
        <w:ind w:left="-15" w:firstLine="710"/>
        <w:jc w:val="both"/>
      </w:pPr>
      <w:r w:rsidRPr="006F4274">
        <w:t xml:space="preserve">Годовой план Кировского областного государственное бюджетное учреждение «Центр психолого-педагогической, медицинской </w:t>
      </w:r>
      <w:r w:rsidR="00BA3033">
        <w:t xml:space="preserve">   </w:t>
      </w:r>
      <w:r w:rsidR="0079387E">
        <w:br/>
      </w:r>
      <w:r w:rsidRPr="006F4274">
        <w:t xml:space="preserve">и социальной помощи» (КОГБУ «Центр ППМС помощи») представляет собой нормативно-управленческий документ, раскрывающий принципы деятельности Центра ППМС помощи с учетом тенденций развития  современного образовательного пространства </w:t>
      </w:r>
      <w:r w:rsidR="00BA3033">
        <w:t xml:space="preserve">           </w:t>
      </w:r>
      <w:r w:rsidR="0079387E">
        <w:br/>
      </w:r>
      <w:r w:rsidRPr="006F4274">
        <w:t xml:space="preserve">и собственного инновационного потенциала.  </w:t>
      </w:r>
    </w:p>
    <w:p w14:paraId="4EE418DD" w14:textId="12814C97" w:rsidR="00342767" w:rsidRPr="006F4274" w:rsidRDefault="00342767">
      <w:pPr>
        <w:ind w:left="-15" w:firstLine="710"/>
        <w:jc w:val="both"/>
      </w:pPr>
      <w:r w:rsidRPr="006F4274">
        <w:t>Годовой план определяет основные цели, задачи, направления и виды деятельности Центра ППМС помощи. Мероприятия плана направлены на создание оптимальных и эффективных условий образования, воспитания</w:t>
      </w:r>
      <w:r w:rsidR="004D225C">
        <w:t xml:space="preserve"> </w:t>
      </w:r>
      <w:r w:rsidRPr="006F4274">
        <w:t>и развития детей и подростков, формирования личностного потенциала и успешной реализации их способностей</w:t>
      </w:r>
      <w:r w:rsidR="004D225C">
        <w:t xml:space="preserve"> </w:t>
      </w:r>
      <w:r w:rsidRPr="006F4274">
        <w:t xml:space="preserve">при условии сохранения здоровья.  </w:t>
      </w:r>
    </w:p>
    <w:p w14:paraId="1F9AC2EF" w14:textId="0C2DCF8F" w:rsidR="00342767" w:rsidRPr="006F4274" w:rsidRDefault="00342767" w:rsidP="00D5634A">
      <w:pPr>
        <w:spacing w:after="24" w:line="252" w:lineRule="auto"/>
        <w:ind w:left="60" w:firstLine="635"/>
        <w:jc w:val="both"/>
      </w:pPr>
      <w:r w:rsidRPr="006F4274">
        <w:t>Годовой план на 202</w:t>
      </w:r>
      <w:r w:rsidR="00824972" w:rsidRPr="00824972">
        <w:t>5</w:t>
      </w:r>
      <w:r w:rsidRPr="006F4274">
        <w:t xml:space="preserve"> год разрабатывается в соответствии со следующими нормативно</w:t>
      </w:r>
      <w:r w:rsidR="0037688D" w:rsidRPr="006F4274">
        <w:t>-</w:t>
      </w:r>
      <w:r w:rsidRPr="006F4274">
        <w:t xml:space="preserve">правовыми документами:  </w:t>
      </w:r>
    </w:p>
    <w:p w14:paraId="0F350CD7" w14:textId="77777777" w:rsidR="00342767" w:rsidRPr="006F4274" w:rsidRDefault="00342767">
      <w:pPr>
        <w:spacing w:after="14" w:line="264" w:lineRule="auto"/>
        <w:ind w:left="-5" w:hanging="10"/>
        <w:jc w:val="both"/>
        <w:rPr>
          <w:b/>
        </w:rPr>
      </w:pPr>
    </w:p>
    <w:p w14:paraId="013A488F" w14:textId="77777777" w:rsidR="00342767" w:rsidRPr="006F4274" w:rsidRDefault="00342767">
      <w:pPr>
        <w:spacing w:after="14"/>
        <w:ind w:left="-5" w:hanging="10"/>
        <w:jc w:val="both"/>
      </w:pPr>
      <w:r w:rsidRPr="006F4274">
        <w:rPr>
          <w:b/>
        </w:rPr>
        <w:t>Нормативно - правовое обоснование программы:</w:t>
      </w:r>
    </w:p>
    <w:p w14:paraId="33FE4F1F" w14:textId="10C7C131" w:rsidR="00342767" w:rsidRPr="006F4274" w:rsidRDefault="00342767">
      <w:pPr>
        <w:numPr>
          <w:ilvl w:val="0"/>
          <w:numId w:val="4"/>
        </w:numPr>
        <w:ind w:left="57"/>
        <w:jc w:val="both"/>
      </w:pPr>
      <w:r w:rsidRPr="006F4274">
        <w:rPr>
          <w:color w:val="000000"/>
        </w:rPr>
        <w:t xml:space="preserve">Федеральный закон от 29.12.2012 №273 </w:t>
      </w:r>
      <w:r w:rsidR="006A0BA3">
        <w:rPr>
          <w:color w:val="000000"/>
        </w:rPr>
        <w:t>-</w:t>
      </w:r>
      <w:r w:rsidRPr="006F4274">
        <w:rPr>
          <w:color w:val="000000"/>
        </w:rPr>
        <w:t xml:space="preserve"> ФЗ «Об образовании в Российской Федерации»; </w:t>
      </w:r>
    </w:p>
    <w:p w14:paraId="3E2E2271" w14:textId="4C771728" w:rsidR="00342767" w:rsidRPr="00824972" w:rsidRDefault="00342767">
      <w:pPr>
        <w:numPr>
          <w:ilvl w:val="0"/>
          <w:numId w:val="4"/>
        </w:numPr>
        <w:ind w:left="57"/>
        <w:jc w:val="both"/>
      </w:pPr>
      <w:r w:rsidRPr="006F4274">
        <w:rPr>
          <w:color w:val="000000"/>
        </w:rPr>
        <w:t xml:space="preserve">Приказ Министерства </w:t>
      </w:r>
      <w:r w:rsidR="00824972">
        <w:rPr>
          <w:color w:val="000000"/>
        </w:rPr>
        <w:t>просвещения</w:t>
      </w:r>
      <w:r w:rsidRPr="006F4274">
        <w:rPr>
          <w:color w:val="000000"/>
        </w:rPr>
        <w:t xml:space="preserve"> РФ от 0</w:t>
      </w:r>
      <w:r w:rsidR="00824972">
        <w:rPr>
          <w:color w:val="000000"/>
        </w:rPr>
        <w:t>1</w:t>
      </w:r>
      <w:r w:rsidRPr="006F4274">
        <w:rPr>
          <w:color w:val="000000"/>
        </w:rPr>
        <w:t>.</w:t>
      </w:r>
      <w:r w:rsidR="00824972">
        <w:rPr>
          <w:color w:val="000000"/>
        </w:rPr>
        <w:t>11</w:t>
      </w:r>
      <w:r w:rsidRPr="006F4274">
        <w:rPr>
          <w:color w:val="000000"/>
        </w:rPr>
        <w:t>.20</w:t>
      </w:r>
      <w:r w:rsidR="00824972">
        <w:rPr>
          <w:color w:val="000000"/>
        </w:rPr>
        <w:t>24</w:t>
      </w:r>
      <w:r w:rsidRPr="006F4274">
        <w:rPr>
          <w:color w:val="000000"/>
        </w:rPr>
        <w:t> №</w:t>
      </w:r>
      <w:r w:rsidR="00824972">
        <w:rPr>
          <w:color w:val="000000"/>
        </w:rPr>
        <w:t>763</w:t>
      </w:r>
      <w:r w:rsidRPr="006F4274">
        <w:rPr>
          <w:color w:val="000000"/>
        </w:rPr>
        <w:t> «Об утверждении Положения о психолого-медико-педагогической комиссии»;</w:t>
      </w:r>
    </w:p>
    <w:p w14:paraId="0FC039BE" w14:textId="2C39B264" w:rsidR="00824972" w:rsidRPr="006F4274" w:rsidRDefault="00824972">
      <w:pPr>
        <w:numPr>
          <w:ilvl w:val="0"/>
          <w:numId w:val="4"/>
        </w:numPr>
        <w:ind w:left="57"/>
        <w:jc w:val="both"/>
      </w:pPr>
      <w:r w:rsidRPr="00824972">
        <w:t>Приказ Министерства просвещения РФ от 0</w:t>
      </w:r>
      <w:r w:rsidR="00AB6702">
        <w:t>6</w:t>
      </w:r>
      <w:r w:rsidRPr="00824972">
        <w:t>.11.2024 №7</w:t>
      </w:r>
      <w:r w:rsidR="00AB6702">
        <w:t xml:space="preserve">78 «Об утверждении типового порядка организации деятельности по оказанию психолого-педагогической, медицинской и социальной помощи, в том числе типового порядка деятельности Центра </w:t>
      </w:r>
      <w:r w:rsidR="00AB6702" w:rsidRPr="00AB6702">
        <w:t>психолого-педагогической, медицинской и социальной помощи»</w:t>
      </w:r>
      <w:r w:rsidR="00AB6702">
        <w:t>;</w:t>
      </w:r>
    </w:p>
    <w:p w14:paraId="0AEC27A7" w14:textId="64CE79AC" w:rsidR="00342767" w:rsidRPr="006F4274" w:rsidRDefault="00342767">
      <w:pPr>
        <w:numPr>
          <w:ilvl w:val="0"/>
          <w:numId w:val="4"/>
        </w:numPr>
        <w:ind w:left="72"/>
        <w:jc w:val="both"/>
      </w:pPr>
      <w:r w:rsidRPr="006F4274">
        <w:rPr>
          <w:color w:val="000000"/>
        </w:rPr>
        <w:t xml:space="preserve">Приказ Минобрнауки России от 19.12.2014 г. №1599 «Об утверждении ФГОС обучающихся с умственной отсталостью (интеллектуальными нарушениями); </w:t>
      </w:r>
    </w:p>
    <w:p w14:paraId="20B9DE54" w14:textId="601EB491" w:rsidR="00342767" w:rsidRPr="006F4274" w:rsidRDefault="00342767">
      <w:pPr>
        <w:numPr>
          <w:ilvl w:val="0"/>
          <w:numId w:val="4"/>
        </w:numPr>
        <w:ind w:left="72"/>
        <w:jc w:val="both"/>
      </w:pPr>
      <w:r w:rsidRPr="006F4274">
        <w:rPr>
          <w:color w:val="000000"/>
        </w:rPr>
        <w:t xml:space="preserve">Приказ Минобрнауки России от 19.12.2014 г. №1598 «Об утверждении ФГОС НОО обучающихся с ОВЗ»; </w:t>
      </w:r>
    </w:p>
    <w:p w14:paraId="1592F9E3" w14:textId="2CEDE488" w:rsidR="00342767" w:rsidRPr="006F4274" w:rsidRDefault="00342767">
      <w:pPr>
        <w:numPr>
          <w:ilvl w:val="0"/>
          <w:numId w:val="4"/>
        </w:numPr>
        <w:ind w:left="72"/>
        <w:jc w:val="both"/>
      </w:pPr>
      <w:r w:rsidRPr="006F4274">
        <w:rPr>
          <w:color w:val="000000"/>
        </w:rPr>
        <w:t>Приказ об утверждении Порядка проведения ГИА от 07.11.2018</w:t>
      </w:r>
      <w:r w:rsidR="00824972" w:rsidRPr="00824972">
        <w:rPr>
          <w:color w:val="000000"/>
        </w:rPr>
        <w:t xml:space="preserve"> </w:t>
      </w:r>
      <w:r w:rsidRPr="006F4274">
        <w:rPr>
          <w:color w:val="000000"/>
        </w:rPr>
        <w:t>г</w:t>
      </w:r>
      <w:r w:rsidR="00824972">
        <w:rPr>
          <w:color w:val="000000"/>
        </w:rPr>
        <w:t>.</w:t>
      </w:r>
      <w:r w:rsidRPr="006F4274">
        <w:rPr>
          <w:color w:val="000000"/>
        </w:rPr>
        <w:t xml:space="preserve"> №189/1513; </w:t>
      </w:r>
    </w:p>
    <w:p w14:paraId="428923E0" w14:textId="15020CE6" w:rsidR="00342767" w:rsidRPr="006F4274" w:rsidRDefault="00342767">
      <w:pPr>
        <w:numPr>
          <w:ilvl w:val="0"/>
          <w:numId w:val="4"/>
        </w:numPr>
        <w:ind w:left="72"/>
        <w:jc w:val="both"/>
      </w:pPr>
      <w:r w:rsidRPr="006F4274">
        <w:rPr>
          <w:color w:val="000000"/>
        </w:rPr>
        <w:t>Распоряжение министерства образования Кировской области от 2</w:t>
      </w:r>
      <w:r w:rsidR="00824972">
        <w:rPr>
          <w:color w:val="000000"/>
        </w:rPr>
        <w:t>6</w:t>
      </w:r>
      <w:r w:rsidRPr="006F4274">
        <w:rPr>
          <w:color w:val="000000"/>
        </w:rPr>
        <w:t>.0</w:t>
      </w:r>
      <w:r w:rsidR="00824972">
        <w:rPr>
          <w:color w:val="000000"/>
        </w:rPr>
        <w:t>3</w:t>
      </w:r>
      <w:r w:rsidRPr="006F4274">
        <w:rPr>
          <w:color w:val="000000"/>
        </w:rPr>
        <w:t>.20</w:t>
      </w:r>
      <w:r w:rsidR="00824972">
        <w:rPr>
          <w:color w:val="000000"/>
        </w:rPr>
        <w:t>25</w:t>
      </w:r>
      <w:r w:rsidRPr="006F4274">
        <w:rPr>
          <w:color w:val="000000"/>
        </w:rPr>
        <w:t> №</w:t>
      </w:r>
      <w:r w:rsidR="00824972">
        <w:rPr>
          <w:color w:val="000000"/>
        </w:rPr>
        <w:t>407</w:t>
      </w:r>
      <w:r w:rsidRPr="006F4274">
        <w:rPr>
          <w:color w:val="000000"/>
        </w:rPr>
        <w:t> «</w:t>
      </w:r>
      <w:r w:rsidR="00824972">
        <w:rPr>
          <w:color w:val="000000"/>
        </w:rPr>
        <w:t xml:space="preserve">Об утверждении Порядка работы и составов </w:t>
      </w:r>
      <w:r w:rsidRPr="006F4274">
        <w:rPr>
          <w:color w:val="000000"/>
        </w:rPr>
        <w:t xml:space="preserve">Центральной </w:t>
      </w:r>
      <w:r w:rsidR="00824972">
        <w:rPr>
          <w:color w:val="000000"/>
        </w:rPr>
        <w:t xml:space="preserve">и территориальных </w:t>
      </w:r>
      <w:r w:rsidRPr="006F4274">
        <w:rPr>
          <w:color w:val="000000"/>
        </w:rPr>
        <w:t>психолого-медико-педагогическ</w:t>
      </w:r>
      <w:r w:rsidR="00824972">
        <w:rPr>
          <w:color w:val="000000"/>
        </w:rPr>
        <w:t>их</w:t>
      </w:r>
      <w:r w:rsidRPr="006F4274">
        <w:rPr>
          <w:color w:val="000000"/>
        </w:rPr>
        <w:t xml:space="preserve"> комисси</w:t>
      </w:r>
      <w:r w:rsidR="00824972">
        <w:rPr>
          <w:color w:val="000000"/>
        </w:rPr>
        <w:t>й</w:t>
      </w:r>
      <w:r w:rsidRPr="006F4274">
        <w:rPr>
          <w:color w:val="000000"/>
        </w:rPr>
        <w:t xml:space="preserve"> </w:t>
      </w:r>
      <w:r w:rsidR="00824972">
        <w:rPr>
          <w:color w:val="000000"/>
        </w:rPr>
        <w:t>Кировского областного государственного бюджетного учреждения «Центр психолого-педагогической, медицинской и социальной помощи»</w:t>
      </w:r>
      <w:r w:rsidRPr="006F4274">
        <w:rPr>
          <w:color w:val="000000"/>
        </w:rPr>
        <w:t xml:space="preserve">; </w:t>
      </w:r>
    </w:p>
    <w:p w14:paraId="22321AE0" w14:textId="5D716FE7" w:rsidR="00342767" w:rsidRPr="006F4274" w:rsidRDefault="00342767">
      <w:pPr>
        <w:numPr>
          <w:ilvl w:val="0"/>
          <w:numId w:val="4"/>
        </w:numPr>
        <w:spacing w:before="88" w:after="60"/>
        <w:ind w:left="72"/>
        <w:jc w:val="both"/>
      </w:pPr>
      <w:r w:rsidRPr="006F4274">
        <w:rPr>
          <w:color w:val="000000"/>
        </w:rPr>
        <w:t>Методические рекомендации по организации и проведению государственной итоговой аттестации по образовательным программам основного общего и среднего</w:t>
      </w:r>
      <w:r w:rsidRPr="006F4274">
        <w:rPr>
          <w:rFonts w:ascii="Trebuchet MS" w:hAnsi="Trebuchet MS" w:cs="Trebuchet MS"/>
          <w:color w:val="404040"/>
          <w:kern w:val="2"/>
        </w:rPr>
        <w:t xml:space="preserve"> </w:t>
      </w:r>
      <w:r w:rsidRPr="006F4274">
        <w:rPr>
          <w:color w:val="000000"/>
        </w:rPr>
        <w:t>общего образования в форме ОГЭ и ЕГЭ для лиц</w:t>
      </w:r>
      <w:r w:rsidR="00FF1995">
        <w:rPr>
          <w:color w:val="000000"/>
        </w:rPr>
        <w:t xml:space="preserve"> </w:t>
      </w:r>
      <w:r w:rsidRPr="006F4274">
        <w:rPr>
          <w:color w:val="000000"/>
        </w:rPr>
        <w:t>с ОВЗ, детей-инвалидов и инвалидов в 20</w:t>
      </w:r>
      <w:r w:rsidR="00FF1995">
        <w:rPr>
          <w:color w:val="000000"/>
        </w:rPr>
        <w:t>2</w:t>
      </w:r>
      <w:r w:rsidR="00AB6702">
        <w:rPr>
          <w:color w:val="000000"/>
        </w:rPr>
        <w:t>5</w:t>
      </w:r>
      <w:r w:rsidR="00FF1995">
        <w:rPr>
          <w:color w:val="000000"/>
        </w:rPr>
        <w:t xml:space="preserve"> </w:t>
      </w:r>
      <w:r w:rsidRPr="006F4274">
        <w:rPr>
          <w:color w:val="000000"/>
        </w:rPr>
        <w:t>году;</w:t>
      </w:r>
    </w:p>
    <w:p w14:paraId="773DB653" w14:textId="255A2D22" w:rsidR="00342767" w:rsidRPr="006F4274" w:rsidRDefault="00342767">
      <w:pPr>
        <w:numPr>
          <w:ilvl w:val="0"/>
          <w:numId w:val="4"/>
        </w:numPr>
        <w:ind w:left="72"/>
        <w:jc w:val="both"/>
      </w:pPr>
      <w:r w:rsidRPr="006F4274">
        <w:rPr>
          <w:color w:val="000000"/>
        </w:rPr>
        <w:t>Методические рекомендации для специалистов ПМПК по формулированию заключений, включающих рекомендации</w:t>
      </w:r>
      <w:r w:rsidRPr="006F4274">
        <w:rPr>
          <w:rFonts w:ascii="Trebuchet MS" w:hAnsi="Trebuchet MS" w:cs="Trebuchet MS"/>
          <w:color w:val="404040"/>
          <w:kern w:val="2"/>
        </w:rPr>
        <w:t xml:space="preserve"> </w:t>
      </w:r>
      <w:r w:rsidR="00BA3033">
        <w:rPr>
          <w:rFonts w:ascii="Trebuchet MS" w:hAnsi="Trebuchet MS" w:cs="Trebuchet MS"/>
          <w:color w:val="404040"/>
          <w:kern w:val="2"/>
        </w:rPr>
        <w:t xml:space="preserve">            </w:t>
      </w:r>
      <w:r w:rsidR="0079387E">
        <w:rPr>
          <w:rFonts w:ascii="Trebuchet MS" w:hAnsi="Trebuchet MS" w:cs="Trebuchet MS"/>
          <w:color w:val="404040"/>
          <w:kern w:val="2"/>
        </w:rPr>
        <w:br/>
      </w:r>
      <w:r w:rsidRPr="006F4274">
        <w:rPr>
          <w:color w:val="000000"/>
        </w:rPr>
        <w:t xml:space="preserve">по сопровождению ассистентом (помощником) и (или) тьютором. </w:t>
      </w:r>
    </w:p>
    <w:p w14:paraId="15887BC6" w14:textId="0AB58E74" w:rsidR="00342767" w:rsidRPr="006F4274" w:rsidRDefault="00342767">
      <w:pPr>
        <w:numPr>
          <w:ilvl w:val="0"/>
          <w:numId w:val="4"/>
        </w:numPr>
        <w:ind w:left="72"/>
        <w:jc w:val="both"/>
      </w:pPr>
      <w:r w:rsidRPr="006F4274">
        <w:rPr>
          <w:color w:val="000000"/>
        </w:rPr>
        <w:t>Письмо Министерства образования и науки Российской Федерации от 10 февраля 2015 года №ВК-268/07</w:t>
      </w:r>
      <w:r w:rsidR="00FF1995">
        <w:rPr>
          <w:color w:val="000000"/>
        </w:rPr>
        <w:t xml:space="preserve"> </w:t>
      </w:r>
      <w:r w:rsidRPr="006F4274">
        <w:rPr>
          <w:color w:val="000000"/>
        </w:rPr>
        <w:t>«О совершенствовании деятельности центров психолого-педагогической, медицинской и социальной помощи»;</w:t>
      </w:r>
      <w:r w:rsidRPr="006F4274">
        <w:t xml:space="preserve"> </w:t>
      </w:r>
    </w:p>
    <w:p w14:paraId="30012AE1" w14:textId="7226A2C6" w:rsidR="00342767" w:rsidRPr="006F4274" w:rsidRDefault="00342767">
      <w:pPr>
        <w:numPr>
          <w:ilvl w:val="0"/>
          <w:numId w:val="4"/>
        </w:numPr>
        <w:ind w:left="72"/>
        <w:jc w:val="both"/>
      </w:pPr>
      <w:r w:rsidRPr="006F4274">
        <w:rPr>
          <w:b/>
          <w:color w:val="000000"/>
        </w:rPr>
        <w:lastRenderedPageBreak/>
        <w:t xml:space="preserve"> </w:t>
      </w:r>
      <w:r w:rsidRPr="006F4274">
        <w:rPr>
          <w:color w:val="000000"/>
        </w:rPr>
        <w:t xml:space="preserve">Федеральный государственный образовательный стандарт дошкольного образования (Приказ Министерства образования и науки РФ от 17 октября 2013 года №1155); </w:t>
      </w:r>
    </w:p>
    <w:p w14:paraId="37D6CC4F" w14:textId="0F824101" w:rsidR="00342767" w:rsidRPr="006F4274" w:rsidRDefault="00342767">
      <w:pPr>
        <w:numPr>
          <w:ilvl w:val="0"/>
          <w:numId w:val="4"/>
        </w:numPr>
        <w:ind w:left="72"/>
        <w:jc w:val="both"/>
      </w:pPr>
      <w:r w:rsidRPr="006F4274">
        <w:rPr>
          <w:color w:val="000000"/>
        </w:rPr>
        <w:t xml:space="preserve">Федеральный государственный образовательный стандарт начального общего образования (Приказ Министерства образования </w:t>
      </w:r>
      <w:r w:rsidR="00BA3033">
        <w:rPr>
          <w:color w:val="000000"/>
        </w:rPr>
        <w:t xml:space="preserve">   </w:t>
      </w:r>
      <w:r w:rsidR="0079387E">
        <w:rPr>
          <w:color w:val="000000"/>
        </w:rPr>
        <w:br/>
      </w:r>
      <w:r w:rsidRPr="006F4274">
        <w:rPr>
          <w:color w:val="000000"/>
        </w:rPr>
        <w:t>и науки РФ от 6 октября 2009 года №</w:t>
      </w:r>
      <w:r w:rsidR="00AB6702">
        <w:rPr>
          <w:color w:val="000000"/>
        </w:rPr>
        <w:t>3</w:t>
      </w:r>
      <w:r w:rsidRPr="006F4274">
        <w:rPr>
          <w:color w:val="000000"/>
        </w:rPr>
        <w:t xml:space="preserve">73);  </w:t>
      </w:r>
    </w:p>
    <w:p w14:paraId="4668D2FB" w14:textId="13047A10" w:rsidR="00342767" w:rsidRPr="006F4274" w:rsidRDefault="00342767">
      <w:pPr>
        <w:numPr>
          <w:ilvl w:val="0"/>
          <w:numId w:val="4"/>
        </w:numPr>
        <w:ind w:left="72"/>
        <w:jc w:val="both"/>
      </w:pPr>
      <w:r w:rsidRPr="006F4274">
        <w:rPr>
          <w:color w:val="000000"/>
        </w:rPr>
        <w:t xml:space="preserve"> Федеральный государственный образовательный стандарт основного общего образования (Приказ Министерства образования </w:t>
      </w:r>
      <w:r w:rsidR="00BA3033">
        <w:rPr>
          <w:color w:val="000000"/>
        </w:rPr>
        <w:t xml:space="preserve">   </w:t>
      </w:r>
      <w:r w:rsidR="0079387E">
        <w:rPr>
          <w:color w:val="000000"/>
        </w:rPr>
        <w:br/>
      </w:r>
      <w:r w:rsidRPr="006F4274">
        <w:rPr>
          <w:color w:val="000000"/>
        </w:rPr>
        <w:t xml:space="preserve">и науки РФ от 17 декабря 2010 года №1897); </w:t>
      </w:r>
    </w:p>
    <w:p w14:paraId="3E72D0AF" w14:textId="2DCB8238" w:rsidR="00342767" w:rsidRPr="006F4274" w:rsidRDefault="00342767">
      <w:pPr>
        <w:numPr>
          <w:ilvl w:val="0"/>
          <w:numId w:val="4"/>
        </w:numPr>
        <w:ind w:left="72"/>
        <w:jc w:val="both"/>
      </w:pPr>
      <w:r w:rsidRPr="006F4274">
        <w:rPr>
          <w:color w:val="000000"/>
        </w:rPr>
        <w:t xml:space="preserve">Федеральный государственный образовательный стандарт среднего (полного) образования (Приказ Министерства образования </w:t>
      </w:r>
      <w:r w:rsidR="00BA3033">
        <w:rPr>
          <w:color w:val="000000"/>
        </w:rPr>
        <w:t xml:space="preserve">    </w:t>
      </w:r>
      <w:r w:rsidR="0079387E">
        <w:rPr>
          <w:color w:val="000000"/>
        </w:rPr>
        <w:br/>
      </w:r>
      <w:r w:rsidRPr="006F4274">
        <w:rPr>
          <w:color w:val="000000"/>
        </w:rPr>
        <w:t xml:space="preserve">и науки РФ от 17 мая 2012 года №413); </w:t>
      </w:r>
    </w:p>
    <w:p w14:paraId="55BC99D2" w14:textId="128F9874" w:rsidR="00342767" w:rsidRPr="006F4274" w:rsidRDefault="00342767">
      <w:pPr>
        <w:numPr>
          <w:ilvl w:val="0"/>
          <w:numId w:val="4"/>
        </w:numPr>
        <w:ind w:left="72"/>
        <w:jc w:val="both"/>
      </w:pPr>
      <w:r w:rsidRPr="006F4274">
        <w:rPr>
          <w:color w:val="000000"/>
        </w:rPr>
        <w:t xml:space="preserve">Профессиональный стандарт педагога-психолога, утвержденный Приказом Министерства труда и социальной защиты РФ от 24 июля 2015 года №514н; </w:t>
      </w:r>
    </w:p>
    <w:p w14:paraId="3F65FBBC" w14:textId="77777777" w:rsidR="00342767" w:rsidRPr="006F4274" w:rsidRDefault="00342767">
      <w:pPr>
        <w:ind w:left="420"/>
        <w:jc w:val="both"/>
        <w:rPr>
          <w:b/>
        </w:rPr>
      </w:pPr>
    </w:p>
    <w:p w14:paraId="46772B18" w14:textId="77777777" w:rsidR="00342767" w:rsidRPr="006F4274" w:rsidRDefault="00342767">
      <w:pPr>
        <w:spacing w:after="45"/>
        <w:ind w:left="-15"/>
        <w:jc w:val="both"/>
      </w:pPr>
      <w:r w:rsidRPr="006F4274">
        <w:rPr>
          <w:b/>
        </w:rPr>
        <w:t xml:space="preserve">Международные документы: </w:t>
      </w:r>
    </w:p>
    <w:p w14:paraId="64BD22B7" w14:textId="77777777" w:rsidR="00342767" w:rsidRPr="006F4274" w:rsidRDefault="00342767">
      <w:pPr>
        <w:numPr>
          <w:ilvl w:val="0"/>
          <w:numId w:val="4"/>
        </w:numPr>
        <w:spacing w:after="13" w:line="264" w:lineRule="auto"/>
        <w:ind w:left="397" w:hanging="340"/>
        <w:jc w:val="both"/>
      </w:pPr>
      <w:r w:rsidRPr="006F4274">
        <w:t xml:space="preserve">Конвенция о правах ребенка, принятая Генеральной Ассамблеей ООН 20 ноября 1989 года; </w:t>
      </w:r>
    </w:p>
    <w:p w14:paraId="46E9AF01" w14:textId="77777777" w:rsidR="00342767" w:rsidRPr="006F4274" w:rsidRDefault="00342767">
      <w:pPr>
        <w:ind w:left="420"/>
        <w:jc w:val="both"/>
      </w:pPr>
    </w:p>
    <w:p w14:paraId="0DEBA21E" w14:textId="77777777" w:rsidR="00342767" w:rsidRPr="006F4274" w:rsidRDefault="00342767">
      <w:pPr>
        <w:spacing w:after="14" w:line="264" w:lineRule="auto"/>
        <w:ind w:left="-5" w:hanging="10"/>
        <w:jc w:val="both"/>
      </w:pPr>
      <w:r w:rsidRPr="006F4274">
        <w:rPr>
          <w:b/>
        </w:rPr>
        <w:t xml:space="preserve">Локальные акты: </w:t>
      </w:r>
    </w:p>
    <w:p w14:paraId="23B709D4" w14:textId="734F5FFA" w:rsidR="00342767" w:rsidRPr="006F4274" w:rsidRDefault="00342767">
      <w:pPr>
        <w:numPr>
          <w:ilvl w:val="0"/>
          <w:numId w:val="4"/>
        </w:numPr>
        <w:ind w:hanging="420"/>
        <w:jc w:val="both"/>
      </w:pPr>
      <w:r w:rsidRPr="006F4274">
        <w:t xml:space="preserve">Устав Кировского областного государственного бюджетного учреждения «Центр психолого-педагогической, медицинской </w:t>
      </w:r>
      <w:r w:rsidR="00BA3033">
        <w:t xml:space="preserve">         </w:t>
      </w:r>
      <w:r w:rsidR="0079387E">
        <w:br/>
      </w:r>
      <w:r w:rsidRPr="006F4274">
        <w:t xml:space="preserve">и социальной помощи; </w:t>
      </w:r>
    </w:p>
    <w:p w14:paraId="4000D4F2" w14:textId="2F1EB96E" w:rsidR="00342767" w:rsidRPr="006F4274" w:rsidRDefault="00342767">
      <w:pPr>
        <w:numPr>
          <w:ilvl w:val="0"/>
          <w:numId w:val="4"/>
        </w:numPr>
        <w:ind w:hanging="420"/>
        <w:jc w:val="both"/>
      </w:pPr>
      <w:r w:rsidRPr="006F4274">
        <w:t>Положение о консультационном отделе по оказанию методической, психолого-педагогической, диагностической и консультативной помощи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образования;</w:t>
      </w:r>
    </w:p>
    <w:p w14:paraId="7AF613F7" w14:textId="77777777" w:rsidR="00342767" w:rsidRPr="006F4274" w:rsidRDefault="00342767">
      <w:pPr>
        <w:numPr>
          <w:ilvl w:val="0"/>
          <w:numId w:val="4"/>
        </w:numPr>
        <w:ind w:hanging="420"/>
        <w:jc w:val="both"/>
      </w:pPr>
      <w:r w:rsidRPr="006F4274">
        <w:t xml:space="preserve">Положение об Отделе психолого-педагогической помощи; </w:t>
      </w:r>
    </w:p>
    <w:p w14:paraId="4D68D295" w14:textId="77777777" w:rsidR="00342767" w:rsidRPr="006F4274" w:rsidRDefault="00342767">
      <w:pPr>
        <w:numPr>
          <w:ilvl w:val="0"/>
          <w:numId w:val="4"/>
        </w:numPr>
        <w:ind w:hanging="420"/>
        <w:jc w:val="both"/>
      </w:pPr>
      <w:r w:rsidRPr="006F4274">
        <w:t>Положение о порядке проведения психологических обследований, связанных со спорами о воспитании детей;</w:t>
      </w:r>
    </w:p>
    <w:p w14:paraId="49636EAD" w14:textId="77777777" w:rsidR="00342767" w:rsidRPr="006F4274" w:rsidRDefault="00342767">
      <w:pPr>
        <w:numPr>
          <w:ilvl w:val="0"/>
          <w:numId w:val="4"/>
        </w:numPr>
        <w:ind w:hanging="420"/>
        <w:jc w:val="both"/>
      </w:pPr>
      <w:r w:rsidRPr="006F4274">
        <w:t>Положение о Службе ранней помощи детям и их семьям;</w:t>
      </w:r>
    </w:p>
    <w:p w14:paraId="0699C6CE" w14:textId="77777777" w:rsidR="00342767" w:rsidRPr="006F4274" w:rsidRDefault="00342767">
      <w:pPr>
        <w:numPr>
          <w:ilvl w:val="0"/>
          <w:numId w:val="4"/>
        </w:numPr>
        <w:ind w:hanging="420"/>
        <w:jc w:val="both"/>
      </w:pPr>
      <w:r w:rsidRPr="006F4274">
        <w:t xml:space="preserve">Порядок работы ТПМПК г. Котельнича; </w:t>
      </w:r>
    </w:p>
    <w:p w14:paraId="546C8C26" w14:textId="48BC8495" w:rsidR="00342767" w:rsidRPr="006F4274" w:rsidRDefault="00342767">
      <w:pPr>
        <w:numPr>
          <w:ilvl w:val="0"/>
          <w:numId w:val="4"/>
        </w:numPr>
        <w:ind w:hanging="420"/>
        <w:jc w:val="both"/>
      </w:pPr>
      <w:r w:rsidRPr="006F4274">
        <w:t>Порядок работы ТПМПК г. Слободского;</w:t>
      </w:r>
    </w:p>
    <w:p w14:paraId="033716E2" w14:textId="26AEEFDE" w:rsidR="0037688D" w:rsidRPr="006F4274" w:rsidRDefault="0037688D">
      <w:pPr>
        <w:numPr>
          <w:ilvl w:val="0"/>
          <w:numId w:val="4"/>
        </w:numPr>
        <w:ind w:hanging="420"/>
        <w:jc w:val="both"/>
      </w:pPr>
      <w:r w:rsidRPr="006F4274">
        <w:t>Порядок работы ТПМПК г. Омутнинска;</w:t>
      </w:r>
    </w:p>
    <w:p w14:paraId="63497A4D" w14:textId="77777777" w:rsidR="00342767" w:rsidRPr="006F4274" w:rsidRDefault="00342767">
      <w:pPr>
        <w:ind w:left="420"/>
        <w:jc w:val="both"/>
      </w:pPr>
    </w:p>
    <w:p w14:paraId="4B93BD33" w14:textId="4721FE85" w:rsidR="00342767" w:rsidRPr="006F4274" w:rsidRDefault="00342767" w:rsidP="00390480">
      <w:pPr>
        <w:ind w:left="-15" w:firstLine="710"/>
        <w:jc w:val="both"/>
      </w:pPr>
      <w:r w:rsidRPr="006F4274">
        <w:t xml:space="preserve">Основная </w:t>
      </w:r>
      <w:r w:rsidRPr="006F4274">
        <w:rPr>
          <w:b/>
        </w:rPr>
        <w:t>цель работы</w:t>
      </w:r>
      <w:r w:rsidRPr="006F4274">
        <w:t xml:space="preserve"> Кировского областного государственное бюджетное учреждение «Центр психолого-педагогической, медицинской и социальной помощи» – создание условий для развития, обучения и воспитания детей и подростков с учетом особенностей </w:t>
      </w:r>
      <w:r w:rsidR="0079387E">
        <w:br/>
      </w:r>
      <w:r w:rsidRPr="006F4274">
        <w:t xml:space="preserve">их психофизического развития и состояния здоровья, в том числе оказание  социально-педагогической и психологической помощи, </w:t>
      </w:r>
      <w:r w:rsidRPr="006F4274">
        <w:lastRenderedPageBreak/>
        <w:t>направленной на своевременное обеспечение сохранения</w:t>
      </w:r>
      <w:r w:rsidR="004D225C">
        <w:t xml:space="preserve"> </w:t>
      </w:r>
      <w:r w:rsidRPr="006F4274">
        <w:t xml:space="preserve">и укрепления психологического здоровья детей и подростков, снижение рисков дезадаптации и негативной социализации, проведения работы профилактического, пропедевтического, коррекционно-развивающего содержания. </w:t>
      </w:r>
    </w:p>
    <w:p w14:paraId="7DCE2C4F" w14:textId="77777777" w:rsidR="00342767" w:rsidRPr="006F4274" w:rsidRDefault="00342767">
      <w:pPr>
        <w:ind w:left="-15" w:firstLine="710"/>
        <w:jc w:val="both"/>
      </w:pPr>
    </w:p>
    <w:p w14:paraId="6986CA48" w14:textId="77777777" w:rsidR="00342767" w:rsidRPr="006F4274" w:rsidRDefault="00342767">
      <w:pPr>
        <w:spacing w:after="14" w:line="264" w:lineRule="auto"/>
        <w:ind w:left="10"/>
        <w:jc w:val="both"/>
      </w:pPr>
      <w:r w:rsidRPr="006F4274">
        <w:rPr>
          <w:b/>
        </w:rPr>
        <w:t xml:space="preserve">Деятельность Центра направлена на:  </w:t>
      </w:r>
    </w:p>
    <w:p w14:paraId="730B2876" w14:textId="77777777" w:rsidR="00342767" w:rsidRPr="006F4274" w:rsidRDefault="00342767">
      <w:pPr>
        <w:numPr>
          <w:ilvl w:val="0"/>
          <w:numId w:val="4"/>
        </w:numPr>
        <w:ind w:hanging="420"/>
        <w:jc w:val="both"/>
      </w:pPr>
      <w:r w:rsidRPr="006F4274">
        <w:t>диагностику познавательной и личностной сфер обучающихся;</w:t>
      </w:r>
      <w:r w:rsidRPr="006F4274">
        <w:rPr>
          <w:b/>
        </w:rPr>
        <w:t xml:space="preserve"> </w:t>
      </w:r>
    </w:p>
    <w:p w14:paraId="0E1C1DD2" w14:textId="2FE4A67A" w:rsidR="00342767" w:rsidRPr="006F4274" w:rsidRDefault="00342767">
      <w:pPr>
        <w:numPr>
          <w:ilvl w:val="0"/>
          <w:numId w:val="4"/>
        </w:numPr>
        <w:ind w:hanging="420"/>
        <w:jc w:val="both"/>
      </w:pPr>
      <w:r w:rsidRPr="006F4274">
        <w:t>психолого-педагогическое консультирование детей, родителей, педагогов по проблемам межличностных отношений, в том числе семейных, с целью установления конструктивного диалога между детьми, родителями</w:t>
      </w:r>
      <w:r w:rsidR="00FF1995">
        <w:t xml:space="preserve"> </w:t>
      </w:r>
      <w:r w:rsidRPr="006F4274">
        <w:t>и педагогами;</w:t>
      </w:r>
      <w:r w:rsidRPr="006F4274">
        <w:rPr>
          <w:b/>
        </w:rPr>
        <w:t xml:space="preserve"> </w:t>
      </w:r>
    </w:p>
    <w:p w14:paraId="67B0CAF1" w14:textId="77777777" w:rsidR="00342767" w:rsidRPr="006F4274" w:rsidRDefault="00342767">
      <w:pPr>
        <w:numPr>
          <w:ilvl w:val="0"/>
          <w:numId w:val="4"/>
        </w:numPr>
        <w:ind w:hanging="420"/>
        <w:jc w:val="both"/>
      </w:pPr>
      <w:r w:rsidRPr="006F4274">
        <w:t xml:space="preserve">организацию образовательной деятельности по индивидуально-ориентированным коррекционно-развивающим образовательным программам; </w:t>
      </w:r>
    </w:p>
    <w:p w14:paraId="04666E99" w14:textId="5CC88877" w:rsidR="00342767" w:rsidRPr="006F4274" w:rsidRDefault="00342767">
      <w:pPr>
        <w:numPr>
          <w:ilvl w:val="0"/>
          <w:numId w:val="4"/>
        </w:numPr>
        <w:ind w:hanging="420"/>
        <w:jc w:val="both"/>
      </w:pPr>
      <w:r w:rsidRPr="006F4274">
        <w:t xml:space="preserve">осуществление профилактики и коррекции отклоняющегося (агрессивного, </w:t>
      </w:r>
      <w:proofErr w:type="spellStart"/>
      <w:r w:rsidRPr="006F4274">
        <w:t>аддиктивного</w:t>
      </w:r>
      <w:proofErr w:type="spellEnd"/>
      <w:r w:rsidRPr="006F4274">
        <w:t>, асоциального, суицидального)</w:t>
      </w:r>
      <w:r w:rsidR="00AB6702">
        <w:br/>
      </w:r>
      <w:r w:rsidRPr="006F4274">
        <w:t xml:space="preserve">и противоправного поведения обучающихся с учетом возрастных и индивидуальных особенностей; </w:t>
      </w:r>
    </w:p>
    <w:p w14:paraId="68AD9E66" w14:textId="77777777" w:rsidR="00342767" w:rsidRPr="006F4274" w:rsidRDefault="00342767">
      <w:pPr>
        <w:numPr>
          <w:ilvl w:val="0"/>
          <w:numId w:val="4"/>
        </w:numPr>
        <w:ind w:hanging="420"/>
        <w:jc w:val="both"/>
      </w:pPr>
      <w:r w:rsidRPr="006F4274">
        <w:t>формирование культуры здоровья и здорового образа жизни;</w:t>
      </w:r>
    </w:p>
    <w:p w14:paraId="67A29F72" w14:textId="7E2E022A" w:rsidR="00342767" w:rsidRPr="006F4274" w:rsidRDefault="00342767">
      <w:pPr>
        <w:numPr>
          <w:ilvl w:val="0"/>
          <w:numId w:val="4"/>
        </w:numPr>
        <w:ind w:hanging="420"/>
        <w:jc w:val="both"/>
      </w:pPr>
      <w:r w:rsidRPr="006F4274">
        <w:t>оказание помощи обучающимся в профориентации, выявление возможностей, интересов, способностей</w:t>
      </w:r>
      <w:r w:rsidR="00FF1995">
        <w:t xml:space="preserve"> </w:t>
      </w:r>
      <w:r w:rsidRPr="006F4274">
        <w:t xml:space="preserve">и склонностей детей </w:t>
      </w:r>
      <w:r w:rsidR="00BA3033">
        <w:t xml:space="preserve">       </w:t>
      </w:r>
      <w:r w:rsidR="0079387E">
        <w:br/>
      </w:r>
      <w:r w:rsidRPr="006F4274">
        <w:t>для обеспечения наиболее полного их личностного и профессионального самоопределения;</w:t>
      </w:r>
      <w:r w:rsidRPr="006F4274">
        <w:rPr>
          <w:b/>
        </w:rPr>
        <w:t xml:space="preserve"> </w:t>
      </w:r>
    </w:p>
    <w:p w14:paraId="64CBC3EF" w14:textId="77777777" w:rsidR="00342767" w:rsidRPr="006F4274" w:rsidRDefault="00342767">
      <w:pPr>
        <w:numPr>
          <w:ilvl w:val="0"/>
          <w:numId w:val="4"/>
        </w:numPr>
        <w:ind w:hanging="420"/>
        <w:jc w:val="both"/>
      </w:pPr>
      <w:r w:rsidRPr="006F4274">
        <w:t xml:space="preserve">осуществление психолого-педагогического сопровождения детей с ОВЗ и/или инвалидностью;  </w:t>
      </w:r>
    </w:p>
    <w:p w14:paraId="78289AC3" w14:textId="77777777" w:rsidR="00342767" w:rsidRPr="006F4274" w:rsidRDefault="00342767">
      <w:pPr>
        <w:numPr>
          <w:ilvl w:val="0"/>
          <w:numId w:val="4"/>
        </w:numPr>
        <w:ind w:hanging="420"/>
        <w:jc w:val="both"/>
      </w:pPr>
      <w:r w:rsidRPr="006F4274">
        <w:t xml:space="preserve">оказание психологической поддержки и сопровождение обучающихся в проблемных и трудных жизненных ситуациях; </w:t>
      </w:r>
    </w:p>
    <w:p w14:paraId="48C61D1B" w14:textId="77777777" w:rsidR="00342767" w:rsidRPr="006F4274" w:rsidRDefault="00342767">
      <w:pPr>
        <w:numPr>
          <w:ilvl w:val="0"/>
          <w:numId w:val="4"/>
        </w:numPr>
        <w:ind w:hanging="420"/>
        <w:jc w:val="both"/>
      </w:pPr>
      <w:r w:rsidRPr="006F4274">
        <w:t>организацию и проведение методических мероприятий, семинаров-практикумов, конференций и др.;</w:t>
      </w:r>
      <w:r w:rsidRPr="006F4274">
        <w:rPr>
          <w:b/>
        </w:rPr>
        <w:t xml:space="preserve"> </w:t>
      </w:r>
    </w:p>
    <w:p w14:paraId="73576ECB" w14:textId="48FCA1B1" w:rsidR="00342767" w:rsidRPr="006F4274" w:rsidRDefault="00342767">
      <w:pPr>
        <w:numPr>
          <w:ilvl w:val="0"/>
          <w:numId w:val="4"/>
        </w:numPr>
        <w:ind w:hanging="420"/>
        <w:jc w:val="both"/>
      </w:pPr>
      <w:r w:rsidRPr="006F4274">
        <w:t>осуществление методической работы со специалистами образовательных организаций Кировской области</w:t>
      </w:r>
      <w:r w:rsidR="00FF1995">
        <w:t xml:space="preserve"> </w:t>
      </w:r>
      <w:r w:rsidRPr="006F4274">
        <w:t>и г. Кирова по включению детей с разными образовательными потребностями в образовательное пространство;</w:t>
      </w:r>
      <w:r w:rsidRPr="006F4274">
        <w:rPr>
          <w:b/>
        </w:rPr>
        <w:t xml:space="preserve"> </w:t>
      </w:r>
    </w:p>
    <w:p w14:paraId="7C4267B7" w14:textId="77777777" w:rsidR="00342767" w:rsidRPr="006F4274" w:rsidRDefault="00342767">
      <w:pPr>
        <w:numPr>
          <w:ilvl w:val="0"/>
          <w:numId w:val="4"/>
        </w:numPr>
        <w:ind w:hanging="420"/>
        <w:jc w:val="both"/>
      </w:pPr>
      <w:r w:rsidRPr="006F4274">
        <w:t xml:space="preserve">подготовку методических материалов для проведения консультативно-диагностической и психолого-педагогической работы с детьми;  </w:t>
      </w:r>
    </w:p>
    <w:p w14:paraId="1A91CEFE" w14:textId="4615FAE5" w:rsidR="00342767" w:rsidRPr="006F4274" w:rsidRDefault="00342767">
      <w:pPr>
        <w:numPr>
          <w:ilvl w:val="0"/>
          <w:numId w:val="4"/>
        </w:numPr>
        <w:ind w:hanging="420"/>
        <w:jc w:val="both"/>
      </w:pPr>
      <w:r w:rsidRPr="006F4274">
        <w:t xml:space="preserve">осуществление психологического просвещения и консультирование родителей (законных представителей) обучающихся, педагогов </w:t>
      </w:r>
      <w:r w:rsidR="00BA3033">
        <w:t xml:space="preserve">  </w:t>
      </w:r>
      <w:r w:rsidR="0079387E">
        <w:br/>
      </w:r>
      <w:r w:rsidRPr="006F4274">
        <w:t xml:space="preserve">по вопросам обучения, воспитания, поведения, развития несовершеннолетних; </w:t>
      </w:r>
    </w:p>
    <w:p w14:paraId="66BEB552" w14:textId="544703EC" w:rsidR="00342767" w:rsidRPr="006F4274" w:rsidRDefault="00342767">
      <w:pPr>
        <w:numPr>
          <w:ilvl w:val="0"/>
          <w:numId w:val="4"/>
        </w:numPr>
        <w:ind w:hanging="420"/>
        <w:jc w:val="both"/>
      </w:pPr>
      <w:r w:rsidRPr="006F4274">
        <w:t xml:space="preserve">осуществление межведомственного сотрудничества, сетевого взаимодействия по организации профилактической работы, направленной </w:t>
      </w:r>
      <w:r w:rsidR="0079387E">
        <w:br/>
      </w:r>
      <w:r w:rsidRPr="006F4274">
        <w:t xml:space="preserve">на развитие личности ребёнка, отвечающей требованиям современного гражданского общества, инновационной экономики и толерантного взаимодействия. </w:t>
      </w:r>
    </w:p>
    <w:p w14:paraId="3D3EFCD5" w14:textId="77777777" w:rsidR="00342767" w:rsidRPr="006F4274" w:rsidRDefault="00342767">
      <w:pPr>
        <w:ind w:left="-15" w:firstLine="710"/>
      </w:pPr>
    </w:p>
    <w:p w14:paraId="34763C64" w14:textId="61885985" w:rsidR="00342767" w:rsidRPr="006F4274" w:rsidRDefault="00342767">
      <w:pPr>
        <w:ind w:left="-15" w:firstLine="710"/>
        <w:jc w:val="both"/>
      </w:pPr>
      <w:r w:rsidRPr="006F4274">
        <w:t>На основании анализа деятельности Кировского областного государственного бюджетного учреждения «Центр психолого-педагогической, медицинской и социальной помощи» за 202</w:t>
      </w:r>
      <w:r w:rsidR="00FF1995">
        <w:t>3</w:t>
      </w:r>
      <w:r w:rsidRPr="006F4274">
        <w:t xml:space="preserve"> год определены следующие </w:t>
      </w:r>
      <w:r w:rsidRPr="006F4274">
        <w:rPr>
          <w:b/>
        </w:rPr>
        <w:t>задачи</w:t>
      </w:r>
      <w:r w:rsidRPr="006F4274">
        <w:t xml:space="preserve"> на 202</w:t>
      </w:r>
      <w:r w:rsidR="00AB6702">
        <w:t>5</w:t>
      </w:r>
      <w:r w:rsidRPr="006F4274">
        <w:t xml:space="preserve"> год: </w:t>
      </w:r>
      <w:r w:rsidRPr="006F4274">
        <w:rPr>
          <w:color w:val="FF0000"/>
        </w:rPr>
        <w:t xml:space="preserve"> </w:t>
      </w:r>
    </w:p>
    <w:p w14:paraId="36F786F8" w14:textId="77777777" w:rsidR="00342767" w:rsidRPr="006F4274" w:rsidRDefault="00342767">
      <w:pPr>
        <w:numPr>
          <w:ilvl w:val="0"/>
          <w:numId w:val="5"/>
        </w:numPr>
        <w:ind w:hanging="360"/>
        <w:jc w:val="both"/>
      </w:pPr>
      <w:r w:rsidRPr="006F4274">
        <w:t xml:space="preserve">Освоить все финансовые средства по государственному заданию. </w:t>
      </w:r>
    </w:p>
    <w:p w14:paraId="5101AC3D" w14:textId="77777777" w:rsidR="00342767" w:rsidRPr="006F4274" w:rsidRDefault="00342767">
      <w:pPr>
        <w:numPr>
          <w:ilvl w:val="0"/>
          <w:numId w:val="5"/>
        </w:numPr>
        <w:ind w:hanging="360"/>
        <w:jc w:val="both"/>
      </w:pPr>
      <w:r w:rsidRPr="006F4274">
        <w:t xml:space="preserve">Выполнить годовой план по государственным услугам в полном объёме. </w:t>
      </w:r>
    </w:p>
    <w:p w14:paraId="48397953" w14:textId="77777777" w:rsidR="00342767" w:rsidRPr="006F4274" w:rsidRDefault="00342767">
      <w:pPr>
        <w:numPr>
          <w:ilvl w:val="0"/>
          <w:numId w:val="5"/>
        </w:numPr>
        <w:ind w:hanging="360"/>
        <w:jc w:val="both"/>
      </w:pPr>
      <w:r w:rsidRPr="006F4274">
        <w:lastRenderedPageBreak/>
        <w:t xml:space="preserve">Выполнить работу по заявкам образовательных организаций Кировской области и г. Кирова по психолого-педагогическому обследованию в полном объёме. </w:t>
      </w:r>
    </w:p>
    <w:p w14:paraId="5FF044D6" w14:textId="436E61AE" w:rsidR="00342767" w:rsidRPr="006F4274" w:rsidRDefault="00342767">
      <w:pPr>
        <w:numPr>
          <w:ilvl w:val="0"/>
          <w:numId w:val="5"/>
        </w:numPr>
        <w:ind w:hanging="360"/>
        <w:jc w:val="both"/>
      </w:pPr>
      <w:r w:rsidRPr="006F4274">
        <w:t xml:space="preserve">Продолжать деятельность, направленную на развитие личности, создание условий для самоопределения и социализации обучающихся </w:t>
      </w:r>
      <w:r w:rsidR="0079387E">
        <w:br/>
      </w:r>
      <w:r w:rsidRPr="006F4274">
        <w:t xml:space="preserve">на основе ценностей, правил и принятых в обществе норм поведения в интересах человека, семьи и общества. </w:t>
      </w:r>
    </w:p>
    <w:p w14:paraId="1F8D9DDC" w14:textId="77777777" w:rsidR="00342767" w:rsidRPr="006F4274" w:rsidRDefault="00342767">
      <w:pPr>
        <w:numPr>
          <w:ilvl w:val="0"/>
          <w:numId w:val="5"/>
        </w:numPr>
        <w:ind w:hanging="360"/>
        <w:jc w:val="both"/>
      </w:pPr>
      <w:r w:rsidRPr="006F4274">
        <w:t>Продолжить работу по организации работы ТПМПК в районах области.</w:t>
      </w:r>
    </w:p>
    <w:p w14:paraId="16EDCBC7" w14:textId="7CA62E18" w:rsidR="00342767" w:rsidRPr="006F4274" w:rsidRDefault="00342767">
      <w:pPr>
        <w:numPr>
          <w:ilvl w:val="0"/>
          <w:numId w:val="5"/>
        </w:numPr>
        <w:ind w:hanging="360"/>
        <w:jc w:val="both"/>
      </w:pPr>
      <w:r w:rsidRPr="006F4274">
        <w:t xml:space="preserve">Продолжать координацию взаимодействия специалистов </w:t>
      </w:r>
      <w:proofErr w:type="spellStart"/>
      <w:r w:rsidRPr="006F4274">
        <w:t>ППк</w:t>
      </w:r>
      <w:proofErr w:type="spellEnd"/>
      <w:r w:rsidRPr="006F4274">
        <w:t xml:space="preserve"> образовательных учреждений области</w:t>
      </w:r>
      <w:r w:rsidR="00FF1995">
        <w:t xml:space="preserve"> </w:t>
      </w:r>
      <w:r w:rsidRPr="006F4274">
        <w:t>по оказанию психолого- педагогической и социальной помощи обучающимся, проводить консультативную</w:t>
      </w:r>
      <w:r w:rsidR="00FF1995">
        <w:t xml:space="preserve"> </w:t>
      </w:r>
      <w:r w:rsidRPr="006F4274">
        <w:t xml:space="preserve">и информационно-методическую работу </w:t>
      </w:r>
      <w:r w:rsidR="00BA3033">
        <w:t xml:space="preserve">         </w:t>
      </w:r>
      <w:r w:rsidR="0079387E">
        <w:br/>
      </w:r>
      <w:r w:rsidRPr="006F4274">
        <w:t xml:space="preserve">со специалистами </w:t>
      </w:r>
      <w:proofErr w:type="spellStart"/>
      <w:r w:rsidRPr="006F4274">
        <w:t>ППк</w:t>
      </w:r>
      <w:proofErr w:type="spellEnd"/>
      <w:r w:rsidRPr="006F4274">
        <w:t xml:space="preserve"> и педагогами образовательных учреждений области. </w:t>
      </w:r>
    </w:p>
    <w:p w14:paraId="3BAF5661" w14:textId="0E433F6A" w:rsidR="00342767" w:rsidRPr="006F4274" w:rsidRDefault="00342767">
      <w:pPr>
        <w:numPr>
          <w:ilvl w:val="0"/>
          <w:numId w:val="5"/>
        </w:numPr>
        <w:spacing w:after="13" w:line="264" w:lineRule="auto"/>
        <w:ind w:left="340" w:hanging="340"/>
        <w:jc w:val="both"/>
      </w:pPr>
      <w:r w:rsidRPr="006F4274">
        <w:t xml:space="preserve">Повышать профессиональную компетентность сотрудников Кировского областного государственного бюджетного учреждения «Центр психолого-педагогической, медицинской и социальной помощи» через прохождение курсов повышения квалификации, участие </w:t>
      </w:r>
      <w:r w:rsidR="00BA3033">
        <w:t xml:space="preserve">      </w:t>
      </w:r>
      <w:r w:rsidR="0079387E">
        <w:br/>
      </w:r>
      <w:r w:rsidRPr="006F4274">
        <w:t xml:space="preserve">в различных городских, областных и российских мероприятиях. </w:t>
      </w:r>
    </w:p>
    <w:p w14:paraId="50918CD9" w14:textId="77777777" w:rsidR="00342767" w:rsidRPr="006F4274" w:rsidRDefault="00342767">
      <w:pPr>
        <w:spacing w:line="252" w:lineRule="auto"/>
        <w:jc w:val="both"/>
      </w:pPr>
      <w:r w:rsidRPr="006F4274">
        <w:t xml:space="preserve"> </w:t>
      </w:r>
      <w:r w:rsidRPr="006F4274">
        <w:tab/>
        <w:t xml:space="preserve"> </w:t>
      </w:r>
    </w:p>
    <w:p w14:paraId="309CDC24" w14:textId="77777777" w:rsidR="009C6AD4" w:rsidRPr="006F4274" w:rsidRDefault="00342767">
      <w:pPr>
        <w:numPr>
          <w:ilvl w:val="1"/>
          <w:numId w:val="10"/>
        </w:numPr>
        <w:ind w:left="487" w:right="647" w:hanging="10"/>
        <w:jc w:val="center"/>
      </w:pPr>
      <w:r w:rsidRPr="006F4274">
        <w:t xml:space="preserve"> </w:t>
      </w:r>
    </w:p>
    <w:p w14:paraId="717C2152" w14:textId="77777777" w:rsidR="00FA79DA" w:rsidRPr="006F4274" w:rsidRDefault="00FA79DA">
      <w:pPr>
        <w:numPr>
          <w:ilvl w:val="1"/>
          <w:numId w:val="10"/>
        </w:numPr>
        <w:ind w:left="487" w:right="647" w:hanging="10"/>
        <w:jc w:val="center"/>
      </w:pPr>
    </w:p>
    <w:p w14:paraId="0E8A7860" w14:textId="77777777" w:rsidR="00FA79DA" w:rsidRPr="006F4274" w:rsidRDefault="00FA79DA">
      <w:pPr>
        <w:numPr>
          <w:ilvl w:val="1"/>
          <w:numId w:val="10"/>
        </w:numPr>
        <w:ind w:left="487" w:right="647" w:hanging="10"/>
        <w:jc w:val="center"/>
      </w:pPr>
    </w:p>
    <w:p w14:paraId="61339CF3" w14:textId="77777777" w:rsidR="006F4274" w:rsidRPr="006F4274" w:rsidRDefault="006F4274">
      <w:pPr>
        <w:numPr>
          <w:ilvl w:val="1"/>
          <w:numId w:val="10"/>
        </w:numPr>
        <w:ind w:left="487" w:right="647" w:hanging="10"/>
        <w:jc w:val="center"/>
      </w:pPr>
    </w:p>
    <w:p w14:paraId="20696AE7" w14:textId="77777777" w:rsidR="006F4274" w:rsidRPr="006F4274" w:rsidRDefault="006F4274">
      <w:pPr>
        <w:numPr>
          <w:ilvl w:val="1"/>
          <w:numId w:val="10"/>
        </w:numPr>
        <w:ind w:left="487" w:right="647" w:hanging="10"/>
        <w:jc w:val="center"/>
      </w:pPr>
    </w:p>
    <w:p w14:paraId="5FB16055" w14:textId="77777777" w:rsidR="006F4274" w:rsidRPr="006F4274" w:rsidRDefault="006F4274">
      <w:pPr>
        <w:numPr>
          <w:ilvl w:val="1"/>
          <w:numId w:val="10"/>
        </w:numPr>
        <w:ind w:left="487" w:right="647" w:hanging="10"/>
        <w:jc w:val="center"/>
      </w:pPr>
    </w:p>
    <w:p w14:paraId="78F2BEF3" w14:textId="77777777" w:rsidR="006F4274" w:rsidRPr="006F4274" w:rsidRDefault="006F4274">
      <w:pPr>
        <w:numPr>
          <w:ilvl w:val="1"/>
          <w:numId w:val="10"/>
        </w:numPr>
        <w:ind w:left="487" w:right="647" w:hanging="10"/>
        <w:jc w:val="center"/>
      </w:pPr>
    </w:p>
    <w:p w14:paraId="3D7E74F5" w14:textId="77777777" w:rsidR="006F4274" w:rsidRPr="006F4274" w:rsidRDefault="006F4274">
      <w:pPr>
        <w:numPr>
          <w:ilvl w:val="1"/>
          <w:numId w:val="10"/>
        </w:numPr>
        <w:ind w:left="487" w:right="647" w:hanging="10"/>
        <w:jc w:val="center"/>
      </w:pPr>
    </w:p>
    <w:p w14:paraId="03F7DCA0" w14:textId="77777777" w:rsidR="006F4274" w:rsidRPr="006F4274" w:rsidRDefault="006F4274">
      <w:pPr>
        <w:numPr>
          <w:ilvl w:val="1"/>
          <w:numId w:val="10"/>
        </w:numPr>
        <w:ind w:left="487" w:right="647" w:hanging="10"/>
        <w:jc w:val="center"/>
      </w:pPr>
    </w:p>
    <w:p w14:paraId="25F0745B" w14:textId="77777777" w:rsidR="006F4274" w:rsidRPr="006F4274" w:rsidRDefault="006F4274">
      <w:pPr>
        <w:numPr>
          <w:ilvl w:val="1"/>
          <w:numId w:val="10"/>
        </w:numPr>
        <w:ind w:left="487" w:right="647" w:hanging="10"/>
        <w:jc w:val="center"/>
      </w:pPr>
    </w:p>
    <w:p w14:paraId="39FF3342" w14:textId="77777777" w:rsidR="006F4274" w:rsidRPr="006F4274" w:rsidRDefault="006F4274">
      <w:pPr>
        <w:numPr>
          <w:ilvl w:val="1"/>
          <w:numId w:val="10"/>
        </w:numPr>
        <w:ind w:left="487" w:right="647" w:hanging="10"/>
        <w:jc w:val="center"/>
      </w:pPr>
    </w:p>
    <w:p w14:paraId="50F03E31" w14:textId="77777777" w:rsidR="006F4274" w:rsidRPr="006F4274" w:rsidRDefault="006F4274">
      <w:pPr>
        <w:numPr>
          <w:ilvl w:val="1"/>
          <w:numId w:val="10"/>
        </w:numPr>
        <w:ind w:left="487" w:right="647" w:hanging="10"/>
        <w:jc w:val="center"/>
      </w:pPr>
    </w:p>
    <w:p w14:paraId="1FD6E158" w14:textId="77777777" w:rsidR="006F4274" w:rsidRPr="006F4274" w:rsidRDefault="006F4274">
      <w:pPr>
        <w:numPr>
          <w:ilvl w:val="1"/>
          <w:numId w:val="10"/>
        </w:numPr>
        <w:ind w:left="487" w:right="647" w:hanging="10"/>
        <w:jc w:val="center"/>
      </w:pPr>
    </w:p>
    <w:p w14:paraId="4FD9D244" w14:textId="77777777" w:rsidR="006F4274" w:rsidRPr="006F4274" w:rsidRDefault="006F4274">
      <w:pPr>
        <w:numPr>
          <w:ilvl w:val="1"/>
          <w:numId w:val="10"/>
        </w:numPr>
        <w:ind w:left="487" w:right="647" w:hanging="10"/>
        <w:jc w:val="center"/>
      </w:pPr>
    </w:p>
    <w:p w14:paraId="0C48DE7A" w14:textId="77777777" w:rsidR="006F4274" w:rsidRPr="006F4274" w:rsidRDefault="006F4274">
      <w:pPr>
        <w:numPr>
          <w:ilvl w:val="1"/>
          <w:numId w:val="10"/>
        </w:numPr>
        <w:ind w:left="487" w:right="647" w:hanging="10"/>
        <w:jc w:val="center"/>
      </w:pPr>
    </w:p>
    <w:p w14:paraId="20F62A5B" w14:textId="4ED874C2" w:rsidR="006F4274" w:rsidRDefault="006F4274" w:rsidP="004D225C">
      <w:pPr>
        <w:ind w:right="647"/>
        <w:jc w:val="center"/>
      </w:pPr>
    </w:p>
    <w:p w14:paraId="61041542" w14:textId="74B07C8F" w:rsidR="004D225C" w:rsidRDefault="004D225C" w:rsidP="004D225C">
      <w:pPr>
        <w:ind w:right="647"/>
        <w:jc w:val="center"/>
      </w:pPr>
    </w:p>
    <w:p w14:paraId="31A77642" w14:textId="007082A5" w:rsidR="004D225C" w:rsidRDefault="004D225C" w:rsidP="004D225C">
      <w:pPr>
        <w:ind w:right="647"/>
        <w:jc w:val="center"/>
      </w:pPr>
    </w:p>
    <w:p w14:paraId="77509E0C" w14:textId="6ACC35B5" w:rsidR="004D225C" w:rsidRDefault="004D225C" w:rsidP="004D225C">
      <w:pPr>
        <w:ind w:right="647"/>
        <w:jc w:val="center"/>
      </w:pPr>
    </w:p>
    <w:p w14:paraId="3735562B" w14:textId="77777777" w:rsidR="004D225C" w:rsidRPr="006F4274" w:rsidRDefault="004D225C" w:rsidP="004D225C">
      <w:pPr>
        <w:ind w:right="647"/>
        <w:jc w:val="center"/>
      </w:pPr>
    </w:p>
    <w:p w14:paraId="50639594" w14:textId="77777777" w:rsidR="006F4274" w:rsidRPr="006F4274" w:rsidRDefault="006F4274">
      <w:pPr>
        <w:numPr>
          <w:ilvl w:val="1"/>
          <w:numId w:val="10"/>
        </w:numPr>
        <w:ind w:left="487" w:right="647" w:hanging="10"/>
        <w:jc w:val="center"/>
      </w:pPr>
    </w:p>
    <w:p w14:paraId="7AD530DA" w14:textId="6611E141" w:rsidR="00342767" w:rsidRPr="006F4274" w:rsidRDefault="00342767">
      <w:pPr>
        <w:numPr>
          <w:ilvl w:val="1"/>
          <w:numId w:val="10"/>
        </w:numPr>
        <w:ind w:left="487" w:right="647" w:hanging="10"/>
        <w:jc w:val="center"/>
      </w:pPr>
      <w:r w:rsidRPr="006F4274">
        <w:rPr>
          <w:b/>
        </w:rPr>
        <w:lastRenderedPageBreak/>
        <w:t xml:space="preserve">Годовой план работы Кировского областного государственного бюджетного учреждения </w:t>
      </w:r>
    </w:p>
    <w:p w14:paraId="5FC01B19" w14:textId="77777777" w:rsidR="00342767" w:rsidRPr="006F4274" w:rsidRDefault="00342767">
      <w:pPr>
        <w:numPr>
          <w:ilvl w:val="1"/>
          <w:numId w:val="10"/>
        </w:numPr>
        <w:ind w:left="487" w:right="647" w:hanging="10"/>
        <w:jc w:val="center"/>
      </w:pPr>
      <w:r w:rsidRPr="006F4274">
        <w:rPr>
          <w:b/>
        </w:rPr>
        <w:t xml:space="preserve">«Центр психолого-педагогической, медицинской и социальной помощи» </w:t>
      </w:r>
    </w:p>
    <w:p w14:paraId="67DC6A51" w14:textId="79EF87DF" w:rsidR="00342767" w:rsidRPr="006F4274" w:rsidRDefault="00342767">
      <w:pPr>
        <w:numPr>
          <w:ilvl w:val="1"/>
          <w:numId w:val="10"/>
        </w:numPr>
        <w:ind w:left="487" w:right="647" w:hanging="10"/>
        <w:jc w:val="center"/>
      </w:pPr>
      <w:r w:rsidRPr="006F4274">
        <w:rPr>
          <w:b/>
        </w:rPr>
        <w:t>на 202</w:t>
      </w:r>
      <w:r w:rsidR="00AB6702">
        <w:rPr>
          <w:b/>
        </w:rPr>
        <w:t>5</w:t>
      </w:r>
      <w:r w:rsidRPr="006F4274">
        <w:rPr>
          <w:b/>
        </w:rPr>
        <w:t xml:space="preserve"> год </w:t>
      </w:r>
    </w:p>
    <w:tbl>
      <w:tblPr>
        <w:tblStyle w:val="af4"/>
        <w:tblW w:w="15125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675"/>
        <w:gridCol w:w="45"/>
        <w:gridCol w:w="3600"/>
        <w:gridCol w:w="7110"/>
        <w:gridCol w:w="15"/>
        <w:gridCol w:w="15"/>
        <w:gridCol w:w="1455"/>
        <w:gridCol w:w="15"/>
        <w:gridCol w:w="2195"/>
      </w:tblGrid>
      <w:tr w:rsidR="00342767" w14:paraId="070C30EC" w14:textId="77777777" w:rsidTr="00C06287">
        <w:trPr>
          <w:trHeight w:val="520"/>
        </w:trPr>
        <w:tc>
          <w:tcPr>
            <w:tcW w:w="675" w:type="dxa"/>
          </w:tcPr>
          <w:p w14:paraId="0DE79645" w14:textId="77777777" w:rsidR="00342767" w:rsidRDefault="00342767" w:rsidP="006F4274">
            <w:pPr>
              <w:contextualSpacing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3645" w:type="dxa"/>
            <w:gridSpan w:val="2"/>
          </w:tcPr>
          <w:p w14:paraId="087C9DAD" w14:textId="5DA5C908" w:rsidR="00342767" w:rsidRDefault="00342767" w:rsidP="006F4274">
            <w:pPr>
              <w:ind w:left="495" w:firstLine="35"/>
              <w:contextualSpacing/>
            </w:pPr>
            <w:r>
              <w:rPr>
                <w:b/>
                <w:sz w:val="22"/>
              </w:rPr>
              <w:t>Направление деятельности</w:t>
            </w:r>
          </w:p>
        </w:tc>
        <w:tc>
          <w:tcPr>
            <w:tcW w:w="7125" w:type="dxa"/>
            <w:gridSpan w:val="2"/>
          </w:tcPr>
          <w:p w14:paraId="2FB9A9B3" w14:textId="77777777" w:rsidR="00342767" w:rsidRDefault="00342767" w:rsidP="006F4274">
            <w:pPr>
              <w:contextualSpacing/>
              <w:jc w:val="center"/>
            </w:pPr>
            <w:r>
              <w:rPr>
                <w:b/>
                <w:sz w:val="22"/>
              </w:rPr>
              <w:t xml:space="preserve">Содержание, формы работы </w:t>
            </w:r>
          </w:p>
          <w:p w14:paraId="00B0062F" w14:textId="77777777" w:rsidR="00342767" w:rsidRDefault="00342767" w:rsidP="006F4274">
            <w:pPr>
              <w:contextualSpacing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470" w:type="dxa"/>
            <w:gridSpan w:val="2"/>
          </w:tcPr>
          <w:p w14:paraId="7BE9D77E" w14:textId="70749019" w:rsidR="00342767" w:rsidRDefault="00342767" w:rsidP="006F4274">
            <w:pPr>
              <w:contextualSpacing/>
              <w:jc w:val="center"/>
            </w:pPr>
            <w:r>
              <w:rPr>
                <w:b/>
                <w:sz w:val="22"/>
              </w:rPr>
              <w:t>Период</w:t>
            </w:r>
            <w:r w:rsidR="0037688D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выполнения </w:t>
            </w:r>
          </w:p>
        </w:tc>
        <w:tc>
          <w:tcPr>
            <w:tcW w:w="2210" w:type="dxa"/>
            <w:gridSpan w:val="2"/>
          </w:tcPr>
          <w:p w14:paraId="54FCF33C" w14:textId="2C9A5A4B" w:rsidR="00342767" w:rsidRDefault="00342767" w:rsidP="004D225C">
            <w:pPr>
              <w:ind w:firstLine="42"/>
              <w:contextualSpacing/>
              <w:jc w:val="center"/>
            </w:pPr>
            <w:r>
              <w:rPr>
                <w:b/>
                <w:sz w:val="22"/>
              </w:rPr>
              <w:t>Ответственный исполнитель</w:t>
            </w:r>
          </w:p>
        </w:tc>
      </w:tr>
      <w:tr w:rsidR="00342767" w14:paraId="76B0DF2C" w14:textId="77777777" w:rsidTr="00C06287">
        <w:trPr>
          <w:trHeight w:val="260"/>
        </w:trPr>
        <w:tc>
          <w:tcPr>
            <w:tcW w:w="15125" w:type="dxa"/>
            <w:gridSpan w:val="9"/>
          </w:tcPr>
          <w:p w14:paraId="79BD8554" w14:textId="77777777" w:rsidR="00342767" w:rsidRDefault="00342767" w:rsidP="006F4274">
            <w:pPr>
              <w:contextualSpacing/>
              <w:jc w:val="center"/>
            </w:pPr>
            <w:r>
              <w:rPr>
                <w:b/>
                <w:sz w:val="22"/>
              </w:rPr>
              <w:t>1. Административно-хозяйственная работа</w:t>
            </w:r>
            <w:r>
              <w:rPr>
                <w:sz w:val="22"/>
              </w:rPr>
              <w:t xml:space="preserve"> </w:t>
            </w:r>
          </w:p>
        </w:tc>
      </w:tr>
      <w:tr w:rsidR="00342767" w14:paraId="3454F965" w14:textId="77777777" w:rsidTr="00C06287">
        <w:trPr>
          <w:trHeight w:val="1509"/>
        </w:trPr>
        <w:tc>
          <w:tcPr>
            <w:tcW w:w="675" w:type="dxa"/>
          </w:tcPr>
          <w:p w14:paraId="7A6E9E55" w14:textId="77777777" w:rsidR="00342767" w:rsidRDefault="00342767" w:rsidP="006F4274">
            <w:pPr>
              <w:contextualSpacing/>
            </w:pPr>
            <w:r>
              <w:rPr>
                <w:b/>
                <w:bCs/>
                <w:sz w:val="22"/>
                <w:szCs w:val="22"/>
              </w:rPr>
              <w:t>1.1</w:t>
            </w:r>
          </w:p>
        </w:tc>
        <w:tc>
          <w:tcPr>
            <w:tcW w:w="3645" w:type="dxa"/>
            <w:gridSpan w:val="2"/>
          </w:tcPr>
          <w:p w14:paraId="00BD0CC2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  <w:szCs w:val="22"/>
              </w:rPr>
              <w:t xml:space="preserve">Анализ деятельности Центра за предыдущий год. </w:t>
            </w:r>
          </w:p>
          <w:p w14:paraId="6F9F14EA" w14:textId="77777777" w:rsidR="00342767" w:rsidRDefault="00342767" w:rsidP="006F4274">
            <w:pPr>
              <w:ind w:left="10"/>
              <w:contextualSpacing/>
              <w:jc w:val="both"/>
            </w:pPr>
            <w:r>
              <w:rPr>
                <w:sz w:val="22"/>
                <w:szCs w:val="22"/>
              </w:rPr>
              <w:t>Составление плана работы на текущий год.</w:t>
            </w:r>
          </w:p>
        </w:tc>
        <w:tc>
          <w:tcPr>
            <w:tcW w:w="7125" w:type="dxa"/>
            <w:gridSpan w:val="2"/>
          </w:tcPr>
          <w:p w14:paraId="44F235D1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  <w:szCs w:val="22"/>
              </w:rPr>
              <w:t>1. Анализ выполнения запланированной деятельности.</w:t>
            </w:r>
          </w:p>
          <w:p w14:paraId="1B076C05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  <w:szCs w:val="22"/>
              </w:rPr>
              <w:t>2. Анализ эффективности организации учебного процесса.</w:t>
            </w:r>
          </w:p>
          <w:p w14:paraId="06C7AE2C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  <w:szCs w:val="22"/>
              </w:rPr>
              <w:t>3.  Определение значимых мероприятий для Центра</w:t>
            </w:r>
          </w:p>
        </w:tc>
        <w:tc>
          <w:tcPr>
            <w:tcW w:w="1470" w:type="dxa"/>
            <w:gridSpan w:val="2"/>
          </w:tcPr>
          <w:p w14:paraId="357183DC" w14:textId="77777777" w:rsidR="00342767" w:rsidRDefault="00342767" w:rsidP="006F4274">
            <w:pPr>
              <w:ind w:left="10"/>
              <w:contextualSpacing/>
              <w:jc w:val="both"/>
            </w:pPr>
            <w:r>
              <w:rPr>
                <w:sz w:val="22"/>
                <w:szCs w:val="22"/>
              </w:rPr>
              <w:t xml:space="preserve">Январь </w:t>
            </w:r>
          </w:p>
        </w:tc>
        <w:tc>
          <w:tcPr>
            <w:tcW w:w="2210" w:type="dxa"/>
            <w:gridSpan w:val="2"/>
          </w:tcPr>
          <w:p w14:paraId="465E8D06" w14:textId="44E4802D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>Директор Тюфякова А.В,</w:t>
            </w:r>
            <w:r w:rsidR="0037688D">
              <w:rPr>
                <w:sz w:val="22"/>
              </w:rPr>
              <w:t xml:space="preserve"> </w:t>
            </w:r>
            <w:r>
              <w:rPr>
                <w:sz w:val="22"/>
              </w:rPr>
              <w:t>заведующий хозяйством</w:t>
            </w:r>
            <w:r w:rsidR="0037688D">
              <w:t xml:space="preserve"> </w:t>
            </w:r>
            <w:proofErr w:type="spellStart"/>
            <w:r>
              <w:rPr>
                <w:sz w:val="22"/>
              </w:rPr>
              <w:t>Торовин</w:t>
            </w:r>
            <w:proofErr w:type="spellEnd"/>
            <w:r>
              <w:rPr>
                <w:sz w:val="22"/>
              </w:rPr>
              <w:t xml:space="preserve"> М.А., заведующие ТПМПК Торопова Ю.С.</w:t>
            </w:r>
            <w:r w:rsidR="00FF1995">
              <w:rPr>
                <w:sz w:val="22"/>
              </w:rPr>
              <w:t xml:space="preserve">, </w:t>
            </w:r>
            <w:r>
              <w:rPr>
                <w:sz w:val="22"/>
              </w:rPr>
              <w:t>Жукова С.А.</w:t>
            </w:r>
            <w:r w:rsidR="0079387E">
              <w:rPr>
                <w:sz w:val="22"/>
              </w:rPr>
              <w:br/>
            </w:r>
            <w:r w:rsidR="00FF1995">
              <w:rPr>
                <w:sz w:val="22"/>
              </w:rPr>
              <w:t xml:space="preserve"> и Бокарева Н.С.</w:t>
            </w:r>
          </w:p>
        </w:tc>
      </w:tr>
      <w:tr w:rsidR="00342767" w14:paraId="76B8E27E" w14:textId="77777777" w:rsidTr="00C06287">
        <w:trPr>
          <w:trHeight w:val="1300"/>
        </w:trPr>
        <w:tc>
          <w:tcPr>
            <w:tcW w:w="675" w:type="dxa"/>
          </w:tcPr>
          <w:p w14:paraId="3AF065D8" w14:textId="77777777" w:rsidR="00342767" w:rsidRDefault="00342767" w:rsidP="006F4274">
            <w:pPr>
              <w:contextualSpacing/>
            </w:pPr>
            <w:r>
              <w:rPr>
                <w:b/>
                <w:bCs/>
                <w:sz w:val="22"/>
                <w:szCs w:val="22"/>
              </w:rPr>
              <w:t>1.2</w:t>
            </w:r>
          </w:p>
        </w:tc>
        <w:tc>
          <w:tcPr>
            <w:tcW w:w="3645" w:type="dxa"/>
            <w:gridSpan w:val="2"/>
          </w:tcPr>
          <w:p w14:paraId="337FD441" w14:textId="77777777" w:rsidR="00342767" w:rsidRDefault="00342767" w:rsidP="006F4274">
            <w:pPr>
              <w:ind w:left="10"/>
              <w:contextualSpacing/>
              <w:jc w:val="both"/>
            </w:pPr>
            <w:r>
              <w:rPr>
                <w:sz w:val="22"/>
                <w:szCs w:val="22"/>
              </w:rPr>
              <w:t xml:space="preserve">Анализ деятельности Центра, как базовой образовательной организации. </w:t>
            </w:r>
          </w:p>
          <w:p w14:paraId="49FE91B6" w14:textId="77777777" w:rsidR="00342767" w:rsidRDefault="00342767" w:rsidP="006F4274">
            <w:pPr>
              <w:ind w:left="10"/>
              <w:contextualSpacing/>
              <w:jc w:val="both"/>
            </w:pPr>
            <w:r>
              <w:rPr>
                <w:sz w:val="22"/>
                <w:szCs w:val="22"/>
              </w:rPr>
              <w:t>Составление плана работы БОО на текущий год.</w:t>
            </w:r>
          </w:p>
        </w:tc>
        <w:tc>
          <w:tcPr>
            <w:tcW w:w="7125" w:type="dxa"/>
            <w:gridSpan w:val="2"/>
          </w:tcPr>
          <w:p w14:paraId="4628D3A0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  <w:szCs w:val="22"/>
              </w:rPr>
              <w:t>1. Анализ выполнения запланированной деятельности БОО.</w:t>
            </w:r>
          </w:p>
          <w:p w14:paraId="274B792B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  <w:szCs w:val="22"/>
              </w:rPr>
              <w:t>2. Анализ эффективности организации учебного процесса БОО.</w:t>
            </w:r>
          </w:p>
          <w:p w14:paraId="15742A82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  <w:szCs w:val="22"/>
              </w:rPr>
              <w:t>3. Определение значимых мероприятий для Центра, как БОО.</w:t>
            </w:r>
          </w:p>
        </w:tc>
        <w:tc>
          <w:tcPr>
            <w:tcW w:w="1470" w:type="dxa"/>
            <w:gridSpan w:val="2"/>
          </w:tcPr>
          <w:p w14:paraId="248F866F" w14:textId="77777777" w:rsidR="00342767" w:rsidRDefault="00342767" w:rsidP="006F4274">
            <w:pPr>
              <w:ind w:left="10"/>
              <w:contextualSpacing/>
              <w:jc w:val="both"/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2210" w:type="dxa"/>
            <w:gridSpan w:val="2"/>
          </w:tcPr>
          <w:p w14:paraId="3125158F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>Директор Тюфякова А.В,   специалисты Центра</w:t>
            </w:r>
          </w:p>
        </w:tc>
      </w:tr>
      <w:tr w:rsidR="00342767" w14:paraId="140A60AF" w14:textId="77777777" w:rsidTr="00C06287">
        <w:trPr>
          <w:trHeight w:val="1042"/>
        </w:trPr>
        <w:tc>
          <w:tcPr>
            <w:tcW w:w="675" w:type="dxa"/>
          </w:tcPr>
          <w:p w14:paraId="2DD5E9EB" w14:textId="77777777" w:rsidR="00342767" w:rsidRDefault="00342767" w:rsidP="006F4274">
            <w:pPr>
              <w:contextualSpacing/>
            </w:pPr>
            <w:r>
              <w:rPr>
                <w:b/>
                <w:bCs/>
                <w:sz w:val="22"/>
                <w:szCs w:val="22"/>
              </w:rPr>
              <w:t>1.3</w:t>
            </w:r>
          </w:p>
        </w:tc>
        <w:tc>
          <w:tcPr>
            <w:tcW w:w="3645" w:type="dxa"/>
            <w:gridSpan w:val="2"/>
          </w:tcPr>
          <w:p w14:paraId="027BB6D0" w14:textId="77777777" w:rsidR="00342767" w:rsidRDefault="00342767" w:rsidP="006F4274">
            <w:pPr>
              <w:ind w:left="10"/>
              <w:contextualSpacing/>
              <w:jc w:val="both"/>
            </w:pPr>
            <w:r>
              <w:rPr>
                <w:sz w:val="22"/>
                <w:szCs w:val="22"/>
              </w:rPr>
              <w:t>Собрание трудового коллектива.</w:t>
            </w:r>
          </w:p>
        </w:tc>
        <w:tc>
          <w:tcPr>
            <w:tcW w:w="7125" w:type="dxa"/>
            <w:gridSpan w:val="2"/>
          </w:tcPr>
          <w:p w14:paraId="5F210641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  <w:szCs w:val="22"/>
              </w:rPr>
              <w:t>1. Решение вопросов в текущей деятельности Центра.</w:t>
            </w:r>
          </w:p>
          <w:p w14:paraId="10F9CA67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gridSpan w:val="2"/>
          </w:tcPr>
          <w:p w14:paraId="59D69347" w14:textId="77777777" w:rsidR="00342767" w:rsidRDefault="00342767" w:rsidP="006F4274">
            <w:pPr>
              <w:ind w:left="10"/>
              <w:contextualSpacing/>
              <w:jc w:val="both"/>
            </w:pPr>
            <w:r>
              <w:rPr>
                <w:sz w:val="22"/>
                <w:szCs w:val="22"/>
              </w:rPr>
              <w:t>Один раз в месяц</w:t>
            </w:r>
          </w:p>
        </w:tc>
        <w:tc>
          <w:tcPr>
            <w:tcW w:w="2210" w:type="dxa"/>
            <w:gridSpan w:val="2"/>
          </w:tcPr>
          <w:p w14:paraId="17DCFE09" w14:textId="24F54C3D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>Директор Тюфякова А.В,   председатель Совета трудового коллектива Бакулина И.В.</w:t>
            </w:r>
          </w:p>
        </w:tc>
      </w:tr>
      <w:tr w:rsidR="00342767" w14:paraId="34D66324" w14:textId="77777777" w:rsidTr="00C06287">
        <w:trPr>
          <w:trHeight w:val="796"/>
        </w:trPr>
        <w:tc>
          <w:tcPr>
            <w:tcW w:w="675" w:type="dxa"/>
          </w:tcPr>
          <w:p w14:paraId="6D2BE300" w14:textId="77777777" w:rsidR="00342767" w:rsidRDefault="00342767" w:rsidP="006F4274">
            <w:pPr>
              <w:contextualSpacing/>
            </w:pPr>
            <w:r>
              <w:rPr>
                <w:b/>
                <w:bCs/>
                <w:sz w:val="22"/>
                <w:szCs w:val="22"/>
              </w:rPr>
              <w:t>1.4</w:t>
            </w:r>
          </w:p>
        </w:tc>
        <w:tc>
          <w:tcPr>
            <w:tcW w:w="3645" w:type="dxa"/>
            <w:gridSpan w:val="2"/>
          </w:tcPr>
          <w:p w14:paraId="47B07780" w14:textId="77777777" w:rsidR="00342767" w:rsidRDefault="00342767" w:rsidP="006F4274">
            <w:pPr>
              <w:ind w:left="10"/>
              <w:contextualSpacing/>
              <w:jc w:val="both"/>
            </w:pPr>
            <w:r>
              <w:rPr>
                <w:sz w:val="22"/>
                <w:szCs w:val="22"/>
              </w:rPr>
              <w:t>Составление графика работы Центра в летний период.</w:t>
            </w:r>
          </w:p>
        </w:tc>
        <w:tc>
          <w:tcPr>
            <w:tcW w:w="7125" w:type="dxa"/>
            <w:gridSpan w:val="2"/>
          </w:tcPr>
          <w:p w14:paraId="57E5571E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  <w:szCs w:val="22"/>
              </w:rPr>
              <w:t>1. Организация работы ЦПМПК в условиях летних каникул и отпусков.</w:t>
            </w:r>
          </w:p>
          <w:p w14:paraId="144C1023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  <w:szCs w:val="22"/>
              </w:rPr>
              <w:t>2. Определение количества составов и специалистов в составах при работе в условиях летних каникул и отпусков.</w:t>
            </w:r>
          </w:p>
        </w:tc>
        <w:tc>
          <w:tcPr>
            <w:tcW w:w="1470" w:type="dxa"/>
            <w:gridSpan w:val="2"/>
          </w:tcPr>
          <w:p w14:paraId="4513DA51" w14:textId="77777777" w:rsidR="00342767" w:rsidRDefault="00342767" w:rsidP="006F4274">
            <w:pPr>
              <w:ind w:left="10"/>
              <w:contextualSpacing/>
              <w:jc w:val="both"/>
            </w:pPr>
            <w:r>
              <w:rPr>
                <w:sz w:val="22"/>
                <w:szCs w:val="22"/>
              </w:rPr>
              <w:t xml:space="preserve">Май </w:t>
            </w:r>
          </w:p>
        </w:tc>
        <w:tc>
          <w:tcPr>
            <w:tcW w:w="2210" w:type="dxa"/>
            <w:gridSpan w:val="2"/>
          </w:tcPr>
          <w:p w14:paraId="25AB39D5" w14:textId="0D1620CF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>Директор Тюфякова А.В,</w:t>
            </w:r>
            <w:r w:rsidR="0037688D">
              <w:rPr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инспектор </w:t>
            </w:r>
            <w:r w:rsidR="0079387E"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 xml:space="preserve">по кадрам </w:t>
            </w:r>
            <w:r w:rsidR="00AB6702">
              <w:rPr>
                <w:color w:val="000000"/>
                <w:sz w:val="22"/>
              </w:rPr>
              <w:t>Вахрушева М.С.</w:t>
            </w:r>
          </w:p>
        </w:tc>
      </w:tr>
      <w:tr w:rsidR="00342767" w14:paraId="7FA5A97B" w14:textId="77777777" w:rsidTr="00C06287">
        <w:trPr>
          <w:trHeight w:val="698"/>
        </w:trPr>
        <w:tc>
          <w:tcPr>
            <w:tcW w:w="675" w:type="dxa"/>
          </w:tcPr>
          <w:p w14:paraId="1FA62FDA" w14:textId="77777777" w:rsidR="00342767" w:rsidRDefault="00342767" w:rsidP="006F4274">
            <w:pPr>
              <w:contextualSpacing/>
            </w:pPr>
            <w:r>
              <w:rPr>
                <w:b/>
                <w:bCs/>
                <w:sz w:val="22"/>
                <w:szCs w:val="22"/>
              </w:rPr>
              <w:t>1.5</w:t>
            </w:r>
          </w:p>
        </w:tc>
        <w:tc>
          <w:tcPr>
            <w:tcW w:w="3645" w:type="dxa"/>
            <w:gridSpan w:val="2"/>
          </w:tcPr>
          <w:p w14:paraId="45867485" w14:textId="77777777" w:rsidR="00342767" w:rsidRDefault="00342767" w:rsidP="006F4274">
            <w:pPr>
              <w:ind w:left="10"/>
              <w:contextualSpacing/>
              <w:jc w:val="both"/>
            </w:pPr>
            <w:r>
              <w:rPr>
                <w:sz w:val="22"/>
                <w:szCs w:val="22"/>
              </w:rPr>
              <w:t>1. Составление графика выездных/дистанционных обследования обучающихся ОУ области.</w:t>
            </w:r>
          </w:p>
          <w:p w14:paraId="5230E03E" w14:textId="76B729DF" w:rsidR="00342767" w:rsidRDefault="00342767" w:rsidP="006F4274">
            <w:pPr>
              <w:ind w:left="10"/>
              <w:contextualSpacing/>
              <w:jc w:val="both"/>
            </w:pPr>
            <w:r>
              <w:rPr>
                <w:sz w:val="22"/>
                <w:szCs w:val="22"/>
              </w:rPr>
              <w:t>2. Составление</w:t>
            </w:r>
            <w:r w:rsidR="003768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графика обследования</w:t>
            </w:r>
            <w:r w:rsidR="003768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выпускников образовательных учреждений для получения специальных условий при сдаче ГИА (9 (10), 11(12) </w:t>
            </w:r>
            <w:r>
              <w:rPr>
                <w:sz w:val="22"/>
                <w:szCs w:val="22"/>
              </w:rPr>
              <w:lastRenderedPageBreak/>
              <w:t>классы) и заключений для получения СПО на 202</w:t>
            </w:r>
            <w:r w:rsidR="00E3763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-202</w:t>
            </w:r>
            <w:r w:rsidR="00E3763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учебный год.</w:t>
            </w:r>
          </w:p>
        </w:tc>
        <w:tc>
          <w:tcPr>
            <w:tcW w:w="7125" w:type="dxa"/>
            <w:gridSpan w:val="2"/>
          </w:tcPr>
          <w:p w14:paraId="381780C4" w14:textId="77777777" w:rsidR="00342767" w:rsidRDefault="00342767" w:rsidP="006F4274">
            <w:pPr>
              <w:snapToGrid w:val="0"/>
              <w:contextualSpacing/>
              <w:jc w:val="both"/>
            </w:pPr>
            <w:r>
              <w:rPr>
                <w:sz w:val="22"/>
                <w:szCs w:val="22"/>
              </w:rPr>
              <w:lastRenderedPageBreak/>
              <w:t>1. Организация работы выездных/дистанционных обследований обучающихся образовательных учреждений области.</w:t>
            </w:r>
          </w:p>
          <w:p w14:paraId="78B3BBA9" w14:textId="464864EC" w:rsidR="00342767" w:rsidRDefault="00342767" w:rsidP="006F4274">
            <w:pPr>
              <w:snapToGrid w:val="0"/>
              <w:contextualSpacing/>
              <w:jc w:val="both"/>
            </w:pPr>
            <w:r>
              <w:rPr>
                <w:sz w:val="22"/>
                <w:szCs w:val="22"/>
              </w:rPr>
              <w:t>2. Организация работы комиссии при обследовании выпускников школ области для получения заключений на спе</w:t>
            </w:r>
            <w:r w:rsidR="0037688D">
              <w:rPr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иальные условия при сдаче ГИА (9(10),11(12)</w:t>
            </w:r>
            <w:r w:rsidR="003768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классы).</w:t>
            </w:r>
          </w:p>
          <w:p w14:paraId="22334825" w14:textId="61CE9FD1" w:rsidR="00342767" w:rsidRDefault="00342767" w:rsidP="006F4274">
            <w:pPr>
              <w:snapToGrid w:val="0"/>
              <w:contextualSpacing/>
              <w:jc w:val="both"/>
            </w:pPr>
            <w:r>
              <w:rPr>
                <w:sz w:val="22"/>
                <w:szCs w:val="22"/>
              </w:rPr>
              <w:t>3. Организация работы комиссии при обследовании выпускников школ области для получения заключений на получение СПО.</w:t>
            </w:r>
          </w:p>
        </w:tc>
        <w:tc>
          <w:tcPr>
            <w:tcW w:w="1470" w:type="dxa"/>
            <w:gridSpan w:val="2"/>
          </w:tcPr>
          <w:p w14:paraId="24636FC3" w14:textId="77777777" w:rsidR="00342767" w:rsidRDefault="00342767" w:rsidP="006F4274">
            <w:pPr>
              <w:ind w:left="10"/>
              <w:contextualSpacing/>
              <w:jc w:val="both"/>
            </w:pPr>
            <w:r>
              <w:rPr>
                <w:sz w:val="22"/>
                <w:szCs w:val="22"/>
              </w:rPr>
              <w:t>Июль-август</w:t>
            </w:r>
          </w:p>
        </w:tc>
        <w:tc>
          <w:tcPr>
            <w:tcW w:w="2210" w:type="dxa"/>
            <w:gridSpan w:val="2"/>
          </w:tcPr>
          <w:p w14:paraId="15C347C9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>Директор Тюфякова А.В</w:t>
            </w:r>
          </w:p>
        </w:tc>
      </w:tr>
      <w:tr w:rsidR="00342767" w14:paraId="57487FF2" w14:textId="77777777" w:rsidTr="00C06287">
        <w:trPr>
          <w:trHeight w:val="3467"/>
        </w:trPr>
        <w:tc>
          <w:tcPr>
            <w:tcW w:w="675" w:type="dxa"/>
          </w:tcPr>
          <w:p w14:paraId="1163CE1F" w14:textId="77777777" w:rsidR="00342767" w:rsidRDefault="00342767" w:rsidP="006F4274">
            <w:pPr>
              <w:contextualSpacing/>
            </w:pPr>
            <w:r>
              <w:rPr>
                <w:b/>
                <w:sz w:val="22"/>
              </w:rPr>
              <w:t xml:space="preserve">1.6 </w:t>
            </w:r>
          </w:p>
        </w:tc>
        <w:tc>
          <w:tcPr>
            <w:tcW w:w="3645" w:type="dxa"/>
            <w:gridSpan w:val="2"/>
          </w:tcPr>
          <w:p w14:paraId="3CE7273F" w14:textId="77777777" w:rsidR="00342767" w:rsidRDefault="00342767" w:rsidP="006F4274">
            <w:pPr>
              <w:ind w:left="10"/>
              <w:contextualSpacing/>
              <w:jc w:val="both"/>
            </w:pPr>
            <w:r>
              <w:rPr>
                <w:sz w:val="22"/>
              </w:rPr>
              <w:t>Подготовка помещений и рабочей документации к началу нового  года в соответствии с санитарными правилами 3.1/2.4.3598-20 «Санитарно-</w:t>
            </w:r>
            <w:proofErr w:type="spellStart"/>
            <w:r>
              <w:rPr>
                <w:sz w:val="22"/>
              </w:rPr>
              <w:t>пидемиологические</w:t>
            </w:r>
            <w:proofErr w:type="spellEnd"/>
            <w:r>
              <w:rPr>
                <w:sz w:val="22"/>
              </w:rPr>
              <w:t xml:space="preserve"> требования к устройству, содержанию и организации работы образовательных организаций и других объектов социальной  </w:t>
            </w:r>
            <w:proofErr w:type="spellStart"/>
            <w:r>
              <w:rPr>
                <w:sz w:val="22"/>
              </w:rPr>
              <w:t>иенфраструктуры</w:t>
            </w:r>
            <w:proofErr w:type="spellEnd"/>
            <w:r>
              <w:rPr>
                <w:sz w:val="22"/>
              </w:rPr>
              <w:t xml:space="preserve"> для детей и молодежи в условиях распространения новой </w:t>
            </w:r>
            <w:proofErr w:type="spellStart"/>
            <w:r>
              <w:rPr>
                <w:sz w:val="22"/>
              </w:rPr>
              <w:t>коронавирусной</w:t>
            </w:r>
            <w:proofErr w:type="spellEnd"/>
            <w:r>
              <w:rPr>
                <w:sz w:val="22"/>
              </w:rPr>
              <w:t xml:space="preserve"> инфекции (COVID-19)» </w:t>
            </w:r>
          </w:p>
        </w:tc>
        <w:tc>
          <w:tcPr>
            <w:tcW w:w="7125" w:type="dxa"/>
            <w:gridSpan w:val="2"/>
          </w:tcPr>
          <w:p w14:paraId="0AD96745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 xml:space="preserve">1. Организация учебного пространства. </w:t>
            </w:r>
          </w:p>
          <w:p w14:paraId="515B6B34" w14:textId="7F103D55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>2. Приведение плановой,</w:t>
            </w:r>
            <w:r w:rsidR="0037688D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рабочей и отчётной документации в соответствие с государственным заданием. </w:t>
            </w:r>
          </w:p>
          <w:p w14:paraId="3B2C7904" w14:textId="6649AFE5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>3. Подготовка к проведению инвентаризации имущества в 202</w:t>
            </w:r>
            <w:r w:rsidR="00E3763D">
              <w:rPr>
                <w:sz w:val="22"/>
              </w:rPr>
              <w:t>5</w:t>
            </w:r>
            <w:r>
              <w:rPr>
                <w:sz w:val="22"/>
              </w:rPr>
              <w:t xml:space="preserve"> году. </w:t>
            </w:r>
          </w:p>
          <w:p w14:paraId="342B611A" w14:textId="2D0DF3B8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>4. Подготовка к плановой проверке соблюдения Федерального закона «О контрактной системе в сфере закупок товаров, работ, услуг для обеспечения государственных и муниципальных нужд» и иных нормативных правовых актов о контрактной системе в сфере закупок.</w:t>
            </w:r>
            <w:r>
              <w:rPr>
                <w:rFonts w:ascii="Cambria" w:eastAsia="Cambria" w:hAnsi="Cambria" w:cs="Cambria"/>
                <w:sz w:val="23"/>
              </w:rPr>
              <w:t xml:space="preserve"> </w:t>
            </w:r>
            <w:r>
              <w:rPr>
                <w:rFonts w:ascii="Cambria" w:eastAsia="Cambria" w:hAnsi="Cambria" w:cs="Cambria"/>
                <w:sz w:val="23"/>
              </w:rPr>
              <w:tab/>
            </w:r>
            <w:r>
              <w:rPr>
                <w:sz w:val="22"/>
              </w:rPr>
              <w:t xml:space="preserve"> </w:t>
            </w:r>
          </w:p>
          <w:p w14:paraId="7F38E354" w14:textId="4ED5F1B0" w:rsidR="00342767" w:rsidRDefault="00342767" w:rsidP="006F4274">
            <w:pPr>
              <w:contextualSpacing/>
              <w:jc w:val="both"/>
            </w:pPr>
          </w:p>
        </w:tc>
        <w:tc>
          <w:tcPr>
            <w:tcW w:w="1470" w:type="dxa"/>
            <w:gridSpan w:val="2"/>
          </w:tcPr>
          <w:p w14:paraId="44761942" w14:textId="77777777" w:rsidR="00342767" w:rsidRDefault="00342767" w:rsidP="006F4274">
            <w:pPr>
              <w:ind w:left="10"/>
              <w:contextualSpacing/>
              <w:jc w:val="both"/>
            </w:pPr>
            <w:r>
              <w:rPr>
                <w:sz w:val="22"/>
              </w:rPr>
              <w:t xml:space="preserve">Август- сентябрь </w:t>
            </w:r>
          </w:p>
          <w:p w14:paraId="01B3C9AE" w14:textId="77777777" w:rsidR="00342767" w:rsidRDefault="00342767" w:rsidP="006F4274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210" w:type="dxa"/>
            <w:gridSpan w:val="2"/>
          </w:tcPr>
          <w:p w14:paraId="694CBD60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 xml:space="preserve">Директор Тюфякова А.В, заведующий хозяйством </w:t>
            </w:r>
          </w:p>
          <w:p w14:paraId="4009E950" w14:textId="77777777" w:rsidR="00342767" w:rsidRDefault="00342767" w:rsidP="006F4274">
            <w:pPr>
              <w:contextualSpacing/>
              <w:jc w:val="both"/>
            </w:pPr>
            <w:proofErr w:type="spellStart"/>
            <w:r>
              <w:rPr>
                <w:sz w:val="22"/>
              </w:rPr>
              <w:t>Торовин</w:t>
            </w:r>
            <w:proofErr w:type="spellEnd"/>
            <w:r>
              <w:rPr>
                <w:sz w:val="22"/>
              </w:rPr>
              <w:t xml:space="preserve"> М.А.</w:t>
            </w:r>
          </w:p>
        </w:tc>
      </w:tr>
      <w:tr w:rsidR="00342767" w14:paraId="4A83FBB2" w14:textId="77777777" w:rsidTr="00C06287">
        <w:trPr>
          <w:trHeight w:val="795"/>
        </w:trPr>
        <w:tc>
          <w:tcPr>
            <w:tcW w:w="675" w:type="dxa"/>
          </w:tcPr>
          <w:p w14:paraId="1361579C" w14:textId="77777777" w:rsidR="00342767" w:rsidRDefault="00342767" w:rsidP="006F4274">
            <w:pPr>
              <w:contextualSpacing/>
            </w:pPr>
            <w:r>
              <w:rPr>
                <w:b/>
                <w:sz w:val="22"/>
              </w:rPr>
              <w:t xml:space="preserve">1.7 </w:t>
            </w:r>
          </w:p>
        </w:tc>
        <w:tc>
          <w:tcPr>
            <w:tcW w:w="3645" w:type="dxa"/>
            <w:gridSpan w:val="2"/>
          </w:tcPr>
          <w:p w14:paraId="186AB658" w14:textId="77777777" w:rsidR="00342767" w:rsidRDefault="00342767" w:rsidP="006F4274">
            <w:pPr>
              <w:ind w:left="10"/>
              <w:contextualSpacing/>
              <w:jc w:val="both"/>
            </w:pPr>
            <w:r>
              <w:rPr>
                <w:sz w:val="22"/>
              </w:rPr>
              <w:t xml:space="preserve">Освоение финансовых средств по адресным программам </w:t>
            </w:r>
          </w:p>
        </w:tc>
        <w:tc>
          <w:tcPr>
            <w:tcW w:w="7125" w:type="dxa"/>
            <w:gridSpan w:val="2"/>
          </w:tcPr>
          <w:p w14:paraId="50E20A0F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 xml:space="preserve">1. Своевременная выплата заработной платы и социальных пособий. </w:t>
            </w:r>
          </w:p>
          <w:p w14:paraId="0AA8D538" w14:textId="790990CD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 xml:space="preserve">2. Освоение бюджетных средств для обеспечения деятельности Центра в соответствии с ПФХД. </w:t>
            </w:r>
          </w:p>
          <w:p w14:paraId="0A086AD0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70" w:type="dxa"/>
            <w:gridSpan w:val="2"/>
          </w:tcPr>
          <w:p w14:paraId="7FF65A24" w14:textId="77777777" w:rsidR="00342767" w:rsidRDefault="00342767" w:rsidP="006F4274">
            <w:pPr>
              <w:ind w:left="10"/>
              <w:contextualSpacing/>
              <w:jc w:val="both"/>
            </w:pPr>
            <w:r>
              <w:rPr>
                <w:sz w:val="22"/>
              </w:rPr>
              <w:t xml:space="preserve">Финансовый </w:t>
            </w:r>
          </w:p>
          <w:p w14:paraId="28ED1A34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 xml:space="preserve">год </w:t>
            </w:r>
          </w:p>
        </w:tc>
        <w:tc>
          <w:tcPr>
            <w:tcW w:w="2210" w:type="dxa"/>
            <w:gridSpan w:val="2"/>
          </w:tcPr>
          <w:p w14:paraId="2B1311F0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 xml:space="preserve">Директор Тюфякова А.В, заведующий хозяйством </w:t>
            </w:r>
          </w:p>
          <w:p w14:paraId="15A3DDE3" w14:textId="77777777" w:rsidR="00342767" w:rsidRDefault="00342767" w:rsidP="006F4274">
            <w:pPr>
              <w:contextualSpacing/>
              <w:jc w:val="both"/>
            </w:pPr>
            <w:proofErr w:type="spellStart"/>
            <w:r>
              <w:rPr>
                <w:color w:val="000000"/>
                <w:sz w:val="22"/>
              </w:rPr>
              <w:t>Торовин</w:t>
            </w:r>
            <w:proofErr w:type="spellEnd"/>
            <w:r>
              <w:rPr>
                <w:color w:val="000000"/>
                <w:sz w:val="22"/>
              </w:rPr>
              <w:t xml:space="preserve"> М.А.</w:t>
            </w:r>
          </w:p>
        </w:tc>
      </w:tr>
      <w:tr w:rsidR="00342767" w14:paraId="53CE0DD0" w14:textId="77777777" w:rsidTr="00C06287">
        <w:trPr>
          <w:trHeight w:val="1781"/>
        </w:trPr>
        <w:tc>
          <w:tcPr>
            <w:tcW w:w="675" w:type="dxa"/>
          </w:tcPr>
          <w:p w14:paraId="445BB847" w14:textId="77777777" w:rsidR="00342767" w:rsidRDefault="00342767" w:rsidP="006F4274">
            <w:pPr>
              <w:contextualSpacing/>
            </w:pPr>
            <w:r>
              <w:rPr>
                <w:b/>
                <w:sz w:val="22"/>
              </w:rPr>
              <w:t xml:space="preserve">1.8 </w:t>
            </w:r>
          </w:p>
        </w:tc>
        <w:tc>
          <w:tcPr>
            <w:tcW w:w="3645" w:type="dxa"/>
            <w:gridSpan w:val="2"/>
          </w:tcPr>
          <w:p w14:paraId="0DB942C1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>Работа с официальными сайтами</w:t>
            </w:r>
          </w:p>
          <w:p w14:paraId="17429A1E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5" w:type="dxa"/>
            <w:gridSpan w:val="2"/>
          </w:tcPr>
          <w:p w14:paraId="711F269F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>1. ООС: общероссийский официальный сайт государственные закупки.</w:t>
            </w:r>
          </w:p>
          <w:p w14:paraId="531984AB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>2. Сайт ГМУ: Официальный сайт для размещения информации о государственных (муниципальных) учреждениях.</w:t>
            </w:r>
          </w:p>
          <w:p w14:paraId="150364F9" w14:textId="5DAE03F6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>3. Электронная Торговая Площадка</w:t>
            </w:r>
            <w:r w:rsidR="00AD1EF4">
              <w:rPr>
                <w:sz w:val="22"/>
              </w:rPr>
              <w:t xml:space="preserve"> от АО «Агентство по государственному заказу РТ».</w:t>
            </w:r>
            <w:r>
              <w:rPr>
                <w:sz w:val="22"/>
              </w:rPr>
              <w:t xml:space="preserve"> </w:t>
            </w:r>
            <w:r w:rsidR="00AD1EF4">
              <w:rPr>
                <w:sz w:val="22"/>
              </w:rPr>
              <w:t xml:space="preserve"> </w:t>
            </w:r>
          </w:p>
          <w:p w14:paraId="3E45578F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>4. Казначейство (ключ ЭЦП).</w:t>
            </w:r>
          </w:p>
          <w:p w14:paraId="053CDE26" w14:textId="7F050646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 xml:space="preserve">5. СБИС (электронный документооборот). </w:t>
            </w:r>
          </w:p>
        </w:tc>
        <w:tc>
          <w:tcPr>
            <w:tcW w:w="1470" w:type="dxa"/>
            <w:gridSpan w:val="2"/>
          </w:tcPr>
          <w:p w14:paraId="0B22F914" w14:textId="77777777" w:rsidR="00342767" w:rsidRDefault="00342767" w:rsidP="006F4274">
            <w:pPr>
              <w:ind w:left="10"/>
              <w:contextualSpacing/>
              <w:jc w:val="both"/>
            </w:pPr>
            <w:r>
              <w:rPr>
                <w:sz w:val="22"/>
              </w:rPr>
              <w:t xml:space="preserve">Финансовый </w:t>
            </w:r>
          </w:p>
          <w:p w14:paraId="57BA1A41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 xml:space="preserve">год </w:t>
            </w:r>
          </w:p>
        </w:tc>
        <w:tc>
          <w:tcPr>
            <w:tcW w:w="2210" w:type="dxa"/>
            <w:gridSpan w:val="2"/>
          </w:tcPr>
          <w:p w14:paraId="198E0CFA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 xml:space="preserve">Директор Тюфякова А.В, заведующий хозяйством </w:t>
            </w:r>
          </w:p>
          <w:p w14:paraId="799492BB" w14:textId="77777777" w:rsidR="00342767" w:rsidRDefault="00342767" w:rsidP="006F4274">
            <w:pPr>
              <w:contextualSpacing/>
              <w:jc w:val="both"/>
            </w:pPr>
            <w:proofErr w:type="spellStart"/>
            <w:r>
              <w:rPr>
                <w:color w:val="000000"/>
                <w:sz w:val="22"/>
              </w:rPr>
              <w:t>Торовин</w:t>
            </w:r>
            <w:proofErr w:type="spellEnd"/>
            <w:r>
              <w:rPr>
                <w:color w:val="000000"/>
                <w:sz w:val="22"/>
              </w:rPr>
              <w:t xml:space="preserve"> М.А., инженер-программист </w:t>
            </w:r>
            <w:proofErr w:type="spellStart"/>
            <w:r>
              <w:rPr>
                <w:color w:val="000000"/>
                <w:sz w:val="22"/>
              </w:rPr>
              <w:t>Бекляшов</w:t>
            </w:r>
            <w:proofErr w:type="spellEnd"/>
            <w:r>
              <w:rPr>
                <w:color w:val="000000"/>
                <w:sz w:val="22"/>
              </w:rPr>
              <w:t xml:space="preserve"> И.А.</w:t>
            </w:r>
          </w:p>
        </w:tc>
      </w:tr>
      <w:tr w:rsidR="00342767" w14:paraId="78D4D5B4" w14:textId="77777777" w:rsidTr="00C06287">
        <w:trPr>
          <w:trHeight w:val="1635"/>
        </w:trPr>
        <w:tc>
          <w:tcPr>
            <w:tcW w:w="675" w:type="dxa"/>
          </w:tcPr>
          <w:p w14:paraId="22F4C466" w14:textId="77777777" w:rsidR="00342767" w:rsidRDefault="00342767" w:rsidP="006F4274">
            <w:pPr>
              <w:contextualSpacing/>
            </w:pPr>
            <w:r>
              <w:rPr>
                <w:b/>
                <w:sz w:val="22"/>
              </w:rPr>
              <w:t>1.9</w:t>
            </w:r>
          </w:p>
        </w:tc>
        <w:tc>
          <w:tcPr>
            <w:tcW w:w="3645" w:type="dxa"/>
            <w:gridSpan w:val="2"/>
          </w:tcPr>
          <w:p w14:paraId="231F3CBF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 xml:space="preserve">Расширение использования в </w:t>
            </w:r>
          </w:p>
          <w:p w14:paraId="006A2E01" w14:textId="46AD837D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>работе специалистов ресурсов базы данных по детям Центра</w:t>
            </w:r>
          </w:p>
        </w:tc>
        <w:tc>
          <w:tcPr>
            <w:tcW w:w="7125" w:type="dxa"/>
            <w:gridSpan w:val="2"/>
          </w:tcPr>
          <w:p w14:paraId="04737BD6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 xml:space="preserve">1. Разработка формы заполнения бланков для автоматического вывода на печать: карт индивидуального сопровождения, статистических отчетов специалистов. </w:t>
            </w:r>
          </w:p>
          <w:p w14:paraId="5D627F4F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 xml:space="preserve">2. Разработка пользовательских форм для самостоятельного введения специалистами данных ежедневной работы. </w:t>
            </w:r>
          </w:p>
          <w:p w14:paraId="26BAD260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 xml:space="preserve">3. Разработка формирования автоматических форм отчетности. </w:t>
            </w:r>
          </w:p>
          <w:p w14:paraId="68256AD7" w14:textId="77777777" w:rsidR="00342767" w:rsidRDefault="00342767" w:rsidP="006F4274">
            <w:pPr>
              <w:ind w:left="956"/>
              <w:contextualSpacing/>
              <w:jc w:val="both"/>
            </w:pPr>
            <w:r>
              <w:rPr>
                <w:sz w:val="22"/>
              </w:rPr>
              <w:t xml:space="preserve"> </w:t>
            </w:r>
          </w:p>
          <w:p w14:paraId="7E809C42" w14:textId="77777777" w:rsidR="00342767" w:rsidRDefault="00342767" w:rsidP="006F4274">
            <w:pPr>
              <w:contextualSpacing/>
            </w:pPr>
          </w:p>
        </w:tc>
        <w:tc>
          <w:tcPr>
            <w:tcW w:w="1470" w:type="dxa"/>
            <w:gridSpan w:val="2"/>
          </w:tcPr>
          <w:p w14:paraId="26F78E3C" w14:textId="0763D255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>В течение учебного</w:t>
            </w:r>
            <w:r w:rsidR="0037688D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года </w:t>
            </w:r>
          </w:p>
        </w:tc>
        <w:tc>
          <w:tcPr>
            <w:tcW w:w="2210" w:type="dxa"/>
            <w:gridSpan w:val="2"/>
          </w:tcPr>
          <w:p w14:paraId="021849D3" w14:textId="717A8BFC" w:rsidR="00342767" w:rsidRDefault="00342767" w:rsidP="006F4274">
            <w:pPr>
              <w:contextualSpacing/>
              <w:jc w:val="both"/>
            </w:pPr>
            <w:r>
              <w:rPr>
                <w:color w:val="000000"/>
                <w:sz w:val="22"/>
              </w:rPr>
              <w:t>Директор Тюфякова А.В, заведующие ТПМПК Торопова Ю.С.</w:t>
            </w:r>
            <w:r w:rsidR="00AD1EF4">
              <w:rPr>
                <w:color w:val="000000"/>
                <w:sz w:val="22"/>
              </w:rPr>
              <w:t>,</w:t>
            </w:r>
            <w:r>
              <w:rPr>
                <w:color w:val="000000"/>
                <w:sz w:val="22"/>
              </w:rPr>
              <w:t xml:space="preserve"> Жукова С.А.</w:t>
            </w:r>
            <w:r w:rsidR="00AD1EF4">
              <w:rPr>
                <w:color w:val="000000"/>
                <w:sz w:val="22"/>
              </w:rPr>
              <w:t xml:space="preserve"> </w:t>
            </w:r>
            <w:r w:rsidR="0079387E">
              <w:rPr>
                <w:color w:val="000000"/>
                <w:sz w:val="22"/>
              </w:rPr>
              <w:br/>
            </w:r>
            <w:r w:rsidR="00AD1EF4">
              <w:rPr>
                <w:color w:val="000000"/>
                <w:sz w:val="22"/>
              </w:rPr>
              <w:t>и Бокарева Н.С.</w:t>
            </w:r>
            <w:r>
              <w:rPr>
                <w:color w:val="000000"/>
                <w:sz w:val="22"/>
              </w:rPr>
              <w:t xml:space="preserve"> социальные педагоги Центра</w:t>
            </w:r>
          </w:p>
        </w:tc>
      </w:tr>
      <w:tr w:rsidR="00342767" w14:paraId="0BC168DB" w14:textId="77777777" w:rsidTr="00C06287">
        <w:trPr>
          <w:trHeight w:val="1530"/>
        </w:trPr>
        <w:tc>
          <w:tcPr>
            <w:tcW w:w="675" w:type="dxa"/>
          </w:tcPr>
          <w:p w14:paraId="1817411F" w14:textId="77777777" w:rsidR="00342767" w:rsidRDefault="00342767" w:rsidP="006F4274">
            <w:pPr>
              <w:contextualSpacing/>
            </w:pPr>
            <w:r>
              <w:rPr>
                <w:b/>
                <w:sz w:val="22"/>
              </w:rPr>
              <w:lastRenderedPageBreak/>
              <w:t>1.10</w:t>
            </w:r>
          </w:p>
        </w:tc>
        <w:tc>
          <w:tcPr>
            <w:tcW w:w="3645" w:type="dxa"/>
            <w:gridSpan w:val="2"/>
          </w:tcPr>
          <w:p w14:paraId="4F2A0DDD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 xml:space="preserve">Автоматизация процессов управления Центром (учета и сбора данных) </w:t>
            </w:r>
          </w:p>
        </w:tc>
        <w:tc>
          <w:tcPr>
            <w:tcW w:w="7125" w:type="dxa"/>
            <w:gridSpan w:val="2"/>
          </w:tcPr>
          <w:p w14:paraId="1B62BBB1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>1. Ведение базы данных Центра.</w:t>
            </w:r>
          </w:p>
          <w:p w14:paraId="35C73810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>2. Ведение базы данных «АИС ПМПК».</w:t>
            </w:r>
          </w:p>
        </w:tc>
        <w:tc>
          <w:tcPr>
            <w:tcW w:w="1470" w:type="dxa"/>
            <w:gridSpan w:val="2"/>
          </w:tcPr>
          <w:p w14:paraId="36BE9195" w14:textId="77F9D6AC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>В течение учебного</w:t>
            </w:r>
            <w:r w:rsidR="0037688D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года </w:t>
            </w:r>
          </w:p>
        </w:tc>
        <w:tc>
          <w:tcPr>
            <w:tcW w:w="2210" w:type="dxa"/>
            <w:gridSpan w:val="2"/>
          </w:tcPr>
          <w:p w14:paraId="47E3DDD1" w14:textId="05593BDC" w:rsidR="00342767" w:rsidRDefault="00342767" w:rsidP="006F4274">
            <w:pPr>
              <w:contextualSpacing/>
              <w:jc w:val="both"/>
            </w:pPr>
            <w:r>
              <w:rPr>
                <w:color w:val="000000"/>
                <w:sz w:val="22"/>
              </w:rPr>
              <w:t>Директор Тюфякова А.В, заведующие ТПМПК Торопова Ю.С.</w:t>
            </w:r>
            <w:r w:rsidR="00AD1EF4">
              <w:rPr>
                <w:color w:val="000000"/>
                <w:sz w:val="22"/>
              </w:rPr>
              <w:t>,</w:t>
            </w:r>
            <w:r>
              <w:rPr>
                <w:color w:val="000000"/>
                <w:sz w:val="22"/>
              </w:rPr>
              <w:t xml:space="preserve"> Жукова С.А.</w:t>
            </w:r>
            <w:r w:rsidR="00AD1EF4">
              <w:rPr>
                <w:color w:val="000000"/>
                <w:sz w:val="22"/>
              </w:rPr>
              <w:t xml:space="preserve"> </w:t>
            </w:r>
            <w:r w:rsidR="0079387E">
              <w:rPr>
                <w:color w:val="000000"/>
                <w:sz w:val="22"/>
              </w:rPr>
              <w:br/>
            </w:r>
            <w:r w:rsidR="00AD1EF4">
              <w:rPr>
                <w:color w:val="000000"/>
                <w:sz w:val="22"/>
              </w:rPr>
              <w:t>и Бокарева Н.С.</w:t>
            </w:r>
            <w:r>
              <w:rPr>
                <w:color w:val="000000"/>
                <w:sz w:val="22"/>
              </w:rPr>
              <w:t>, социальные педагоги Центра,</w:t>
            </w:r>
            <w:r w:rsidR="0037688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специалисты комиссии</w:t>
            </w:r>
          </w:p>
        </w:tc>
      </w:tr>
      <w:tr w:rsidR="00342767" w14:paraId="1B5D8C93" w14:textId="77777777" w:rsidTr="00C06287">
        <w:trPr>
          <w:trHeight w:val="2103"/>
        </w:trPr>
        <w:tc>
          <w:tcPr>
            <w:tcW w:w="675" w:type="dxa"/>
          </w:tcPr>
          <w:p w14:paraId="15E04971" w14:textId="77777777" w:rsidR="00342767" w:rsidRDefault="00342767" w:rsidP="006F4274">
            <w:pPr>
              <w:contextualSpacing/>
            </w:pPr>
            <w:r>
              <w:rPr>
                <w:b/>
                <w:sz w:val="22"/>
              </w:rPr>
              <w:t>1.11</w:t>
            </w:r>
          </w:p>
        </w:tc>
        <w:tc>
          <w:tcPr>
            <w:tcW w:w="3645" w:type="dxa"/>
            <w:gridSpan w:val="2"/>
          </w:tcPr>
          <w:p w14:paraId="586E2A26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 xml:space="preserve">Публичное информирование </w:t>
            </w:r>
          </w:p>
          <w:p w14:paraId="1553D331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>общественности о деятельности Центра</w:t>
            </w:r>
          </w:p>
        </w:tc>
        <w:tc>
          <w:tcPr>
            <w:tcW w:w="7125" w:type="dxa"/>
            <w:gridSpan w:val="2"/>
          </w:tcPr>
          <w:p w14:paraId="4BD9BB0B" w14:textId="189446E5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 xml:space="preserve">1. Регулярное обновление официального сайта Центра о перспективных и текущих мероприятиях, размещение необходимой нормативной, уставной документации, внесение актуальных изменений в документацию. </w:t>
            </w:r>
          </w:p>
          <w:p w14:paraId="7AE97055" w14:textId="3C8AAE05" w:rsidR="00342767" w:rsidRPr="0037688D" w:rsidRDefault="00342767" w:rsidP="006F4274">
            <w:pPr>
              <w:contextualSpacing/>
              <w:jc w:val="both"/>
            </w:pPr>
            <w:r>
              <w:rPr>
                <w:sz w:val="22"/>
              </w:rPr>
              <w:t>2. Обновление информации в социальных сетях «</w:t>
            </w:r>
            <w:r w:rsidR="0037688D">
              <w:rPr>
                <w:sz w:val="22"/>
                <w:lang w:val="en-US"/>
              </w:rPr>
              <w:t>VK</w:t>
            </w:r>
            <w:r>
              <w:rPr>
                <w:sz w:val="22"/>
              </w:rPr>
              <w:t>»</w:t>
            </w:r>
            <w:r w:rsidR="0037688D">
              <w:rPr>
                <w:sz w:val="22"/>
              </w:rPr>
              <w:t>, «Одноклассники», «Телеграмм».</w:t>
            </w:r>
          </w:p>
          <w:p w14:paraId="688756D3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 xml:space="preserve">3. Опубликование документов о финансово-хозяйственной деятельности учреждения и выполнения государственного задания на официальном ресурсе РФ - сайте о государственных учреждениях.  </w:t>
            </w:r>
          </w:p>
        </w:tc>
        <w:tc>
          <w:tcPr>
            <w:tcW w:w="1470" w:type="dxa"/>
            <w:gridSpan w:val="2"/>
          </w:tcPr>
          <w:p w14:paraId="2B1AD6DD" w14:textId="38D32DE4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2210" w:type="dxa"/>
            <w:gridSpan w:val="2"/>
          </w:tcPr>
          <w:p w14:paraId="3FB19994" w14:textId="77777777" w:rsidR="00342767" w:rsidRDefault="00342767" w:rsidP="006F4274">
            <w:pPr>
              <w:contextualSpacing/>
              <w:jc w:val="both"/>
            </w:pPr>
            <w:r>
              <w:rPr>
                <w:color w:val="000000"/>
                <w:sz w:val="22"/>
              </w:rPr>
              <w:t>Директор Тюфякова А.В, заведующие, инженер-</w:t>
            </w:r>
            <w:proofErr w:type="spellStart"/>
            <w:r>
              <w:rPr>
                <w:color w:val="000000"/>
                <w:sz w:val="22"/>
              </w:rPr>
              <w:t>програмист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Бекляшов</w:t>
            </w:r>
            <w:proofErr w:type="spellEnd"/>
            <w:r>
              <w:rPr>
                <w:color w:val="000000"/>
                <w:sz w:val="22"/>
              </w:rPr>
              <w:t xml:space="preserve"> И.А.</w:t>
            </w:r>
          </w:p>
        </w:tc>
      </w:tr>
      <w:tr w:rsidR="00342767" w14:paraId="1EBB6CF9" w14:textId="77777777" w:rsidTr="00C06287">
        <w:trPr>
          <w:trHeight w:val="308"/>
        </w:trPr>
        <w:tc>
          <w:tcPr>
            <w:tcW w:w="15125" w:type="dxa"/>
            <w:gridSpan w:val="9"/>
          </w:tcPr>
          <w:p w14:paraId="6EE693A7" w14:textId="0B70791D" w:rsidR="00342767" w:rsidRDefault="00342767" w:rsidP="006F4274">
            <w:pPr>
              <w:contextualSpacing/>
              <w:jc w:val="center"/>
            </w:pPr>
            <w:r>
              <w:rPr>
                <w:b/>
                <w:sz w:val="22"/>
              </w:rPr>
              <w:t xml:space="preserve">2. Выполнение работ в рамках государственного задания </w:t>
            </w:r>
          </w:p>
        </w:tc>
      </w:tr>
      <w:tr w:rsidR="00342767" w14:paraId="7B9313FD" w14:textId="77777777" w:rsidTr="00C06287">
        <w:trPr>
          <w:trHeight w:val="982"/>
        </w:trPr>
        <w:tc>
          <w:tcPr>
            <w:tcW w:w="675" w:type="dxa"/>
          </w:tcPr>
          <w:p w14:paraId="17505750" w14:textId="77777777" w:rsidR="00342767" w:rsidRDefault="00342767" w:rsidP="006F4274">
            <w:pPr>
              <w:contextualSpacing/>
            </w:pPr>
            <w:r>
              <w:rPr>
                <w:b/>
                <w:sz w:val="22"/>
              </w:rPr>
              <w:t>2.1</w:t>
            </w:r>
          </w:p>
        </w:tc>
        <w:tc>
          <w:tcPr>
            <w:tcW w:w="3645" w:type="dxa"/>
            <w:gridSpan w:val="2"/>
          </w:tcPr>
          <w:p w14:paraId="00325D27" w14:textId="77777777" w:rsidR="00342767" w:rsidRDefault="00342767" w:rsidP="006F4274">
            <w:pPr>
              <w:ind w:left="10"/>
              <w:contextualSpacing/>
              <w:jc w:val="both"/>
            </w:pPr>
            <w:r>
              <w:rPr>
                <w:sz w:val="22"/>
              </w:rPr>
              <w:t xml:space="preserve">Государственная услуга </w:t>
            </w:r>
          </w:p>
          <w:p w14:paraId="272C406A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 xml:space="preserve">«Психолого-медико-педагогическое </w:t>
            </w:r>
          </w:p>
          <w:p w14:paraId="67AFF288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 xml:space="preserve">обследование детей» </w:t>
            </w:r>
          </w:p>
          <w:p w14:paraId="63F83354" w14:textId="5D13BAF8" w:rsidR="00342767" w:rsidRDefault="00342767" w:rsidP="006F4274">
            <w:pPr>
              <w:contextualSpacing/>
              <w:jc w:val="both"/>
            </w:pPr>
            <w:r w:rsidRPr="00A30CFC">
              <w:rPr>
                <w:b/>
                <w:sz w:val="22"/>
              </w:rPr>
              <w:t>Приложение № 1, 2, 3</w:t>
            </w:r>
            <w:r w:rsidR="008C2909" w:rsidRPr="00A30CFC">
              <w:rPr>
                <w:b/>
                <w:sz w:val="22"/>
              </w:rPr>
              <w:t>, 4, 5</w:t>
            </w:r>
            <w:r w:rsidRPr="00A30CFC">
              <w:rPr>
                <w:b/>
                <w:sz w:val="22"/>
              </w:rPr>
              <w:t>:</w:t>
            </w:r>
            <w:r>
              <w:rPr>
                <w:b/>
                <w:color w:val="FF0000"/>
                <w:sz w:val="22"/>
              </w:rPr>
              <w:t xml:space="preserve"> </w:t>
            </w:r>
          </w:p>
          <w:p w14:paraId="17014A30" w14:textId="77777777" w:rsidR="00342767" w:rsidRDefault="00342767" w:rsidP="006F4274">
            <w:pPr>
              <w:contextualSpacing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План работы ЦПМПК/ТПМПК</w:t>
            </w:r>
          </w:p>
          <w:p w14:paraId="43D61B3F" w14:textId="7C2069D3" w:rsidR="008C2909" w:rsidRDefault="008C2909" w:rsidP="006F4274">
            <w:pPr>
              <w:contextualSpacing/>
              <w:jc w:val="both"/>
            </w:pPr>
            <w:r>
              <w:rPr>
                <w:b/>
                <w:bCs/>
                <w:sz w:val="22"/>
              </w:rPr>
              <w:t>График выездных обследований</w:t>
            </w:r>
          </w:p>
        </w:tc>
        <w:tc>
          <w:tcPr>
            <w:tcW w:w="7125" w:type="dxa"/>
            <w:gridSpan w:val="2"/>
          </w:tcPr>
          <w:p w14:paraId="07E011C9" w14:textId="77777777" w:rsidR="00342767" w:rsidRDefault="00342767" w:rsidP="006F4274">
            <w:pPr>
              <w:ind w:left="10"/>
              <w:contextualSpacing/>
              <w:jc w:val="both"/>
            </w:pPr>
            <w:r>
              <w:rPr>
                <w:sz w:val="22"/>
              </w:rPr>
              <w:t>1. Обеспечение деятельности ЦПМПК/ТПМПК.</w:t>
            </w:r>
          </w:p>
          <w:p w14:paraId="3A1713F4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>Проведение диагностического обследования детей от 0 до 18 лет (при необходимости и старше).</w:t>
            </w:r>
          </w:p>
          <w:p w14:paraId="22653981" w14:textId="2F42C012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 xml:space="preserve">3. Подготовка по результатам обследования рекомендаций по оказанию психолого-медико- педагогической помощи в организации обучения, воспитания и развития детей. </w:t>
            </w:r>
          </w:p>
          <w:p w14:paraId="205BD6BE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 xml:space="preserve">4. Оказание содействия исполнительным органам гос. власти в сфере образования в составлении перечня мероприятий для ребенка –инвалида. </w:t>
            </w:r>
          </w:p>
          <w:p w14:paraId="7E49F86F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 xml:space="preserve">5. Оказание консультативной помощи родителям (законным представителям), работникам образовательных организаций и др. по вопросам обучения, воспитания и коррекции развития детей с ОВЗ и девиантным поведением. </w:t>
            </w:r>
          </w:p>
          <w:p w14:paraId="76CCAA1D" w14:textId="77777777" w:rsidR="00342767" w:rsidRDefault="00342767" w:rsidP="006F4274">
            <w:pPr>
              <w:contextualSpacing/>
            </w:pPr>
            <w:r>
              <w:rPr>
                <w:sz w:val="22"/>
              </w:rPr>
              <w:t xml:space="preserve">6. Консультативно-просветительская работа с родителями (законными представителями) детей по результатам обследования. </w:t>
            </w:r>
          </w:p>
          <w:p w14:paraId="24A71B0A" w14:textId="4DBA2643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 xml:space="preserve">7. Методическое сопровождение консультативно-диагностической деятельности.     </w:t>
            </w:r>
          </w:p>
        </w:tc>
        <w:tc>
          <w:tcPr>
            <w:tcW w:w="1470" w:type="dxa"/>
            <w:gridSpan w:val="2"/>
          </w:tcPr>
          <w:p w14:paraId="39C515E4" w14:textId="77777777" w:rsidR="00342767" w:rsidRDefault="00342767" w:rsidP="006F4274">
            <w:pPr>
              <w:ind w:left="10"/>
              <w:contextualSpacing/>
              <w:jc w:val="both"/>
            </w:pPr>
            <w:r>
              <w:rPr>
                <w:sz w:val="22"/>
              </w:rPr>
              <w:t>В течение финансового года</w:t>
            </w:r>
          </w:p>
        </w:tc>
        <w:tc>
          <w:tcPr>
            <w:tcW w:w="2210" w:type="dxa"/>
            <w:gridSpan w:val="2"/>
          </w:tcPr>
          <w:p w14:paraId="58E59BB3" w14:textId="7B5BBCA3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 xml:space="preserve">Директор Тюфякова А.В, заведующие ТПМПК </w:t>
            </w:r>
            <w:r w:rsidR="0037688D">
              <w:rPr>
                <w:sz w:val="22"/>
              </w:rPr>
              <w:t xml:space="preserve">  </w:t>
            </w:r>
          </w:p>
        </w:tc>
      </w:tr>
      <w:tr w:rsidR="00342767" w14:paraId="1D168908" w14:textId="77777777" w:rsidTr="00C06287">
        <w:trPr>
          <w:trHeight w:val="3301"/>
        </w:trPr>
        <w:tc>
          <w:tcPr>
            <w:tcW w:w="675" w:type="dxa"/>
          </w:tcPr>
          <w:p w14:paraId="5472DBAD" w14:textId="77777777" w:rsidR="00342767" w:rsidRDefault="00342767" w:rsidP="006F4274">
            <w:pPr>
              <w:contextualSpacing/>
            </w:pPr>
            <w:r>
              <w:rPr>
                <w:b/>
                <w:bCs/>
                <w:sz w:val="22"/>
                <w:szCs w:val="22"/>
              </w:rPr>
              <w:lastRenderedPageBreak/>
              <w:t>2.2</w:t>
            </w:r>
          </w:p>
        </w:tc>
        <w:tc>
          <w:tcPr>
            <w:tcW w:w="3645" w:type="dxa"/>
            <w:gridSpan w:val="2"/>
          </w:tcPr>
          <w:p w14:paraId="556264F9" w14:textId="77777777" w:rsidR="00342767" w:rsidRDefault="00342767" w:rsidP="006F4274">
            <w:pPr>
              <w:ind w:left="60"/>
              <w:contextualSpacing/>
              <w:jc w:val="both"/>
            </w:pPr>
            <w:r>
              <w:rPr>
                <w:sz w:val="22"/>
              </w:rPr>
              <w:t xml:space="preserve">Государственная услуга </w:t>
            </w:r>
          </w:p>
          <w:p w14:paraId="3AC8783A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 xml:space="preserve">«Психолого-педагогическое </w:t>
            </w:r>
          </w:p>
          <w:p w14:paraId="37B925C2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 xml:space="preserve">консультирование обучающихся, их </w:t>
            </w:r>
          </w:p>
          <w:p w14:paraId="54EA5167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 xml:space="preserve">родителей (законных </w:t>
            </w:r>
          </w:p>
          <w:p w14:paraId="3C41B2A9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 xml:space="preserve">представителей) и </w:t>
            </w:r>
          </w:p>
          <w:p w14:paraId="3F6FD9DB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 xml:space="preserve">педагогических работников» </w:t>
            </w:r>
          </w:p>
        </w:tc>
        <w:tc>
          <w:tcPr>
            <w:tcW w:w="7140" w:type="dxa"/>
            <w:gridSpan w:val="3"/>
          </w:tcPr>
          <w:p w14:paraId="410585F1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 xml:space="preserve">1. Психолого-педагогическое консультирование обучающихся по проблемам: семейным, связанным с употреблением ПАВ, социальной дезадаптации, межличностным, личностным; кризисным ситуациям. </w:t>
            </w:r>
          </w:p>
          <w:p w14:paraId="0BF05129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 xml:space="preserve">2. Индивидуальное и групповое психолого-педагогическое консультирование работников образовательных организаций, родителей (законных представителей), обучающихся. </w:t>
            </w:r>
          </w:p>
          <w:p w14:paraId="1D6646DF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>3. Составление рекомендаций по результатам консультирования.</w:t>
            </w:r>
          </w:p>
          <w:p w14:paraId="77B99C98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>4. Индивидуальная работа с детьми, родителями (законными представителями).</w:t>
            </w:r>
          </w:p>
          <w:p w14:paraId="26B96D47" w14:textId="77777777" w:rsidR="00342767" w:rsidRDefault="00342767" w:rsidP="006F4274">
            <w:pPr>
              <w:ind w:left="10"/>
              <w:contextualSpacing/>
              <w:jc w:val="both"/>
            </w:pPr>
            <w:r>
              <w:rPr>
                <w:sz w:val="22"/>
              </w:rPr>
              <w:t>5. Проведение профориентационного психологического-диагностического консультирования учащихся.</w:t>
            </w:r>
          </w:p>
          <w:p w14:paraId="32A21296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>6. Информационно-просветительская работа с родителями (законными представителями) учащихся по результатам профориентационной диагностики.</w:t>
            </w:r>
          </w:p>
          <w:p w14:paraId="0EAFDD83" w14:textId="5B823991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>7. Методическ</w:t>
            </w:r>
            <w:r w:rsidR="0037688D">
              <w:rPr>
                <w:sz w:val="22"/>
              </w:rPr>
              <w:t>ая</w:t>
            </w:r>
            <w:r>
              <w:rPr>
                <w:sz w:val="22"/>
              </w:rPr>
              <w:t xml:space="preserve"> помощь </w:t>
            </w:r>
            <w:proofErr w:type="spellStart"/>
            <w:r>
              <w:rPr>
                <w:sz w:val="22"/>
              </w:rPr>
              <w:t>Ппк</w:t>
            </w:r>
            <w:proofErr w:type="spellEnd"/>
            <w:r>
              <w:rPr>
                <w:sz w:val="22"/>
              </w:rPr>
              <w:t xml:space="preserve"> образовательных учреждений.</w:t>
            </w:r>
          </w:p>
        </w:tc>
        <w:tc>
          <w:tcPr>
            <w:tcW w:w="1470" w:type="dxa"/>
            <w:gridSpan w:val="2"/>
          </w:tcPr>
          <w:p w14:paraId="0BD195FA" w14:textId="3ECDE031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 xml:space="preserve">В течение года </w:t>
            </w:r>
          </w:p>
        </w:tc>
        <w:tc>
          <w:tcPr>
            <w:tcW w:w="2195" w:type="dxa"/>
          </w:tcPr>
          <w:p w14:paraId="027351D2" w14:textId="5DF29869" w:rsidR="00342767" w:rsidRDefault="00342767" w:rsidP="006F4274">
            <w:pPr>
              <w:contextualSpacing/>
              <w:jc w:val="both"/>
            </w:pPr>
            <w:r>
              <w:rPr>
                <w:color w:val="000000"/>
                <w:sz w:val="22"/>
              </w:rPr>
              <w:t xml:space="preserve">Директор Тюфякова А.В, заведующие ТПМПК </w:t>
            </w:r>
            <w:r w:rsidR="0037688D">
              <w:rPr>
                <w:color w:val="000000"/>
                <w:sz w:val="22"/>
              </w:rPr>
              <w:t xml:space="preserve"> </w:t>
            </w:r>
          </w:p>
        </w:tc>
      </w:tr>
      <w:tr w:rsidR="00342767" w14:paraId="33D46CBB" w14:textId="77777777" w:rsidTr="00C06287">
        <w:trPr>
          <w:trHeight w:val="246"/>
        </w:trPr>
        <w:tc>
          <w:tcPr>
            <w:tcW w:w="15125" w:type="dxa"/>
            <w:gridSpan w:val="9"/>
          </w:tcPr>
          <w:p w14:paraId="0493C40A" w14:textId="77777777" w:rsidR="00342767" w:rsidRDefault="00342767" w:rsidP="006F4274">
            <w:pPr>
              <w:contextualSpacing/>
              <w:jc w:val="center"/>
            </w:pPr>
            <w:r>
              <w:rPr>
                <w:b/>
                <w:bCs/>
                <w:sz w:val="22"/>
              </w:rPr>
              <w:t>3. Работа отделов Центра</w:t>
            </w:r>
          </w:p>
        </w:tc>
      </w:tr>
      <w:tr w:rsidR="00342767" w14:paraId="1B811DD5" w14:textId="77777777" w:rsidTr="00C06287">
        <w:trPr>
          <w:trHeight w:val="411"/>
        </w:trPr>
        <w:tc>
          <w:tcPr>
            <w:tcW w:w="675" w:type="dxa"/>
          </w:tcPr>
          <w:p w14:paraId="775C0524" w14:textId="77777777" w:rsidR="00342767" w:rsidRDefault="00342767" w:rsidP="006F4274">
            <w:pPr>
              <w:contextualSpacing/>
            </w:pPr>
            <w:r>
              <w:rPr>
                <w:b/>
                <w:bCs/>
                <w:sz w:val="22"/>
                <w:szCs w:val="22"/>
              </w:rPr>
              <w:t>3.1</w:t>
            </w:r>
          </w:p>
        </w:tc>
        <w:tc>
          <w:tcPr>
            <w:tcW w:w="3645" w:type="dxa"/>
            <w:gridSpan w:val="2"/>
          </w:tcPr>
          <w:p w14:paraId="203E33A9" w14:textId="77777777" w:rsidR="00342767" w:rsidRDefault="00342767" w:rsidP="006F4274">
            <w:pPr>
              <w:ind w:left="60"/>
              <w:contextualSpacing/>
              <w:jc w:val="both"/>
            </w:pPr>
            <w:r>
              <w:rPr>
                <w:sz w:val="22"/>
              </w:rPr>
              <w:t>1. Отдел службы ранней помощи;</w:t>
            </w:r>
          </w:p>
          <w:p w14:paraId="0D509E5C" w14:textId="77777777" w:rsidR="00342767" w:rsidRDefault="00342767" w:rsidP="006F4274">
            <w:pPr>
              <w:ind w:left="60"/>
              <w:contextualSpacing/>
              <w:jc w:val="both"/>
            </w:pPr>
            <w:r>
              <w:rPr>
                <w:sz w:val="22"/>
              </w:rPr>
              <w:t>2. Отдел психолого-педагогической помощи</w:t>
            </w:r>
          </w:p>
          <w:p w14:paraId="68D7D93B" w14:textId="001F4F81" w:rsidR="00342767" w:rsidRDefault="00342767" w:rsidP="006F4274">
            <w:pPr>
              <w:contextualSpacing/>
              <w:jc w:val="both"/>
            </w:pPr>
            <w:r w:rsidRPr="00A30CFC">
              <w:rPr>
                <w:b/>
                <w:sz w:val="22"/>
              </w:rPr>
              <w:t xml:space="preserve">Приложение № </w:t>
            </w:r>
            <w:r w:rsidR="008C2909" w:rsidRPr="00A30CFC">
              <w:rPr>
                <w:b/>
                <w:sz w:val="22"/>
              </w:rPr>
              <w:t>6</w:t>
            </w:r>
            <w:r w:rsidRPr="00A30CFC">
              <w:rPr>
                <w:b/>
                <w:sz w:val="22"/>
              </w:rPr>
              <w:t xml:space="preserve">, </w:t>
            </w:r>
            <w:r w:rsidR="008C2909" w:rsidRPr="00A30CFC">
              <w:rPr>
                <w:b/>
                <w:sz w:val="22"/>
              </w:rPr>
              <w:t>7</w:t>
            </w:r>
            <w:r w:rsidRPr="00A30CFC">
              <w:rPr>
                <w:b/>
                <w:sz w:val="22"/>
              </w:rPr>
              <w:t>:</w:t>
            </w:r>
            <w:r>
              <w:rPr>
                <w:b/>
                <w:color w:val="FF0000"/>
                <w:sz w:val="22"/>
              </w:rPr>
              <w:t xml:space="preserve"> </w:t>
            </w:r>
          </w:p>
          <w:p w14:paraId="3BB593E9" w14:textId="77777777" w:rsidR="00342767" w:rsidRDefault="00342767" w:rsidP="006F4274">
            <w:pPr>
              <w:contextualSpacing/>
              <w:jc w:val="both"/>
            </w:pPr>
            <w:r>
              <w:rPr>
                <w:b/>
                <w:bCs/>
                <w:sz w:val="22"/>
              </w:rPr>
              <w:t>План работы отделов</w:t>
            </w:r>
          </w:p>
        </w:tc>
        <w:tc>
          <w:tcPr>
            <w:tcW w:w="7140" w:type="dxa"/>
            <w:gridSpan w:val="3"/>
          </w:tcPr>
          <w:p w14:paraId="3FF82591" w14:textId="77777777" w:rsidR="00342767" w:rsidRDefault="00342767" w:rsidP="006F4274">
            <w:pPr>
              <w:contextualSpacing/>
              <w:jc w:val="both"/>
            </w:pPr>
            <w:r>
              <w:rPr>
                <w:color w:val="000000"/>
                <w:sz w:val="22"/>
                <w:szCs w:val="22"/>
              </w:rPr>
              <w:t>1. Своевременное выявление детей раннего возраста с нарушением развития, а также имеющих социальный и биологический риск возникновения таких нарушений.</w:t>
            </w:r>
          </w:p>
          <w:p w14:paraId="2DC5EFF0" w14:textId="77777777" w:rsidR="00342767" w:rsidRDefault="00342767" w:rsidP="006F4274">
            <w:pPr>
              <w:contextualSpacing/>
              <w:jc w:val="both"/>
            </w:pPr>
            <w:r>
              <w:rPr>
                <w:color w:val="000000"/>
                <w:sz w:val="22"/>
                <w:szCs w:val="22"/>
              </w:rPr>
              <w:t>2. Осуществление консультативной помощи родителям (законным представителям) детей, в том числе для первичной оценки развития ребёнка.</w:t>
            </w:r>
          </w:p>
          <w:p w14:paraId="1D928FE0" w14:textId="77777777" w:rsidR="00342767" w:rsidRDefault="00342767" w:rsidP="006F4274">
            <w:pPr>
              <w:contextualSpacing/>
              <w:jc w:val="both"/>
            </w:pPr>
            <w:r>
              <w:rPr>
                <w:color w:val="000000"/>
                <w:sz w:val="22"/>
                <w:szCs w:val="22"/>
              </w:rPr>
              <w:t>3. Составление и реализация индивидуальной программы ранней помощи.</w:t>
            </w:r>
          </w:p>
          <w:p w14:paraId="1AA63502" w14:textId="77777777" w:rsidR="00342767" w:rsidRDefault="00342767" w:rsidP="006F4274">
            <w:pPr>
              <w:contextualSpacing/>
              <w:jc w:val="both"/>
            </w:pPr>
            <w:r>
              <w:rPr>
                <w:color w:val="000000"/>
                <w:sz w:val="22"/>
                <w:szCs w:val="22"/>
              </w:rPr>
              <w:t>4. Определение эффективности реализации индивидуальной программы ранней помощи, в случае необходимости, внесение дополнений и изменений в программу.</w:t>
            </w:r>
          </w:p>
          <w:p w14:paraId="754C3CC7" w14:textId="77777777" w:rsidR="00342767" w:rsidRDefault="00342767" w:rsidP="006F4274">
            <w:pPr>
              <w:contextualSpacing/>
              <w:jc w:val="both"/>
            </w:pPr>
            <w:r>
              <w:rPr>
                <w:color w:val="000000"/>
                <w:sz w:val="22"/>
                <w:szCs w:val="22"/>
              </w:rPr>
              <w:t>5. Развитие у родителей компетентности в вопросах обеспечения ухода за ребёнком и его оптимального развития.</w:t>
            </w:r>
          </w:p>
          <w:p w14:paraId="08C4A132" w14:textId="77777777" w:rsidR="00342767" w:rsidRDefault="00342767" w:rsidP="006F4274">
            <w:pPr>
              <w:contextualSpacing/>
              <w:jc w:val="both"/>
            </w:pPr>
            <w:r>
              <w:rPr>
                <w:color w:val="000000"/>
                <w:sz w:val="22"/>
                <w:szCs w:val="22"/>
              </w:rPr>
              <w:t>6. Предоставление информации о законодательных актах, защищающих права ребёнка и семьи, о социальных гарантиях, об общественных и государственных организациях, оказывающих необходимую помощь и услуги.</w:t>
            </w:r>
          </w:p>
          <w:p w14:paraId="7A68BB39" w14:textId="77777777" w:rsidR="00342767" w:rsidRDefault="00342767" w:rsidP="006F4274">
            <w:pPr>
              <w:contextualSpacing/>
              <w:jc w:val="both"/>
            </w:pPr>
            <w:r>
              <w:rPr>
                <w:color w:val="000000"/>
                <w:sz w:val="22"/>
                <w:szCs w:val="22"/>
              </w:rPr>
              <w:t xml:space="preserve">7. Осуществление межведомственного взаимодействия с организациями здравоохранения, социальной защиты населения, родительскими организациями с целью осуществления координации совместных </w:t>
            </w:r>
            <w:r>
              <w:rPr>
                <w:color w:val="000000"/>
                <w:sz w:val="22"/>
                <w:szCs w:val="22"/>
              </w:rPr>
              <w:lastRenderedPageBreak/>
              <w:t>действий по обеспечению и реализации ранней помощи детям и их семьям;</w:t>
            </w:r>
          </w:p>
          <w:p w14:paraId="1EE38587" w14:textId="77777777" w:rsidR="00342767" w:rsidRDefault="00342767" w:rsidP="006F4274">
            <w:pPr>
              <w:snapToGrid w:val="0"/>
              <w:contextualSpacing/>
              <w:jc w:val="both"/>
            </w:pPr>
            <w:r>
              <w:rPr>
                <w:sz w:val="22"/>
                <w:szCs w:val="22"/>
              </w:rPr>
              <w:t>8. Проведение обследования центральной психолого-медико-педагогической комиссией (ЦПМПК) детей с целью определения специальных образовательных условий при переходе/поступлении в группу дошкольной образовательной организации.</w:t>
            </w:r>
          </w:p>
          <w:p w14:paraId="19863D6C" w14:textId="77777777" w:rsidR="00342767" w:rsidRDefault="00342767" w:rsidP="006F4274">
            <w:pPr>
              <w:contextualSpacing/>
              <w:jc w:val="both"/>
            </w:pPr>
            <w:r>
              <w:rPr>
                <w:color w:val="000000"/>
                <w:sz w:val="22"/>
                <w:szCs w:val="22"/>
              </w:rPr>
              <w:t xml:space="preserve">9. Диагностирование проблем в развитии и обучении </w:t>
            </w:r>
            <w:r>
              <w:rPr>
                <w:rFonts w:eastAsia="NSimSun"/>
                <w:color w:val="000000"/>
                <w:kern w:val="2"/>
                <w:sz w:val="22"/>
                <w:szCs w:val="22"/>
                <w:lang w:bidi="hi-IN"/>
              </w:rPr>
              <w:t>детей</w:t>
            </w:r>
            <w:r>
              <w:rPr>
                <w:color w:val="000000"/>
                <w:sz w:val="22"/>
                <w:szCs w:val="22"/>
              </w:rPr>
              <w:t>, маршрутизация их дальнейшей специализированной психолого-педагогической помощи и поддержки.</w:t>
            </w:r>
          </w:p>
          <w:p w14:paraId="4DEF269C" w14:textId="77777777" w:rsidR="00342767" w:rsidRDefault="00342767" w:rsidP="006F4274">
            <w:pPr>
              <w:pStyle w:val="af2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10. Проведение индивидуальных коррекционно-развивающих занятий с </w:t>
            </w:r>
            <w:r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  <w:lang w:bidi="hi-IN"/>
              </w:rPr>
              <w:t>обучающимися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 преодолению трудностей в обучении, развитию навыков личностных качеств, укреплению их адаптивных ресурсов.</w:t>
            </w:r>
          </w:p>
          <w:p w14:paraId="6AA9085C" w14:textId="77777777" w:rsidR="00342767" w:rsidRDefault="00342767" w:rsidP="006F4274">
            <w:pPr>
              <w:pStyle w:val="af2"/>
              <w:snapToGrid w:val="0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11. Оказание информационно-методический и психолого-педагогической помощи родителям (законным представителям) по вопросам воспитания и обучения детей.</w:t>
            </w:r>
          </w:p>
        </w:tc>
        <w:tc>
          <w:tcPr>
            <w:tcW w:w="1470" w:type="dxa"/>
            <w:gridSpan w:val="2"/>
          </w:tcPr>
          <w:p w14:paraId="71B29B85" w14:textId="2DE74B64" w:rsidR="00342767" w:rsidRDefault="00342767" w:rsidP="006F4274">
            <w:pPr>
              <w:snapToGrid w:val="0"/>
              <w:contextualSpacing/>
              <w:jc w:val="both"/>
            </w:pPr>
            <w:r>
              <w:rPr>
                <w:sz w:val="22"/>
              </w:rPr>
              <w:lastRenderedPageBreak/>
              <w:t>В течение года</w:t>
            </w:r>
          </w:p>
        </w:tc>
        <w:tc>
          <w:tcPr>
            <w:tcW w:w="2195" w:type="dxa"/>
          </w:tcPr>
          <w:p w14:paraId="6C051EF2" w14:textId="418DF7B4" w:rsidR="00342767" w:rsidRDefault="00342767" w:rsidP="0079387E">
            <w:pPr>
              <w:snapToGrid w:val="0"/>
              <w:contextualSpacing/>
              <w:jc w:val="both"/>
            </w:pPr>
            <w:r>
              <w:rPr>
                <w:color w:val="000000"/>
                <w:sz w:val="22"/>
              </w:rPr>
              <w:t xml:space="preserve">Директор Тюфякова А.В., начальники Отделов Зверева Н.Н. </w:t>
            </w:r>
            <w:r w:rsidR="0079387E"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>и В</w:t>
            </w:r>
            <w:r w:rsidR="0037688D">
              <w:rPr>
                <w:color w:val="000000"/>
                <w:sz w:val="22"/>
              </w:rPr>
              <w:t>арфоломеева</w:t>
            </w:r>
            <w:r>
              <w:rPr>
                <w:color w:val="000000"/>
                <w:sz w:val="22"/>
              </w:rPr>
              <w:t xml:space="preserve"> О.А.</w:t>
            </w:r>
          </w:p>
        </w:tc>
      </w:tr>
      <w:tr w:rsidR="00342767" w14:paraId="279FCE3B" w14:textId="77777777" w:rsidTr="00C06287">
        <w:trPr>
          <w:trHeight w:val="291"/>
        </w:trPr>
        <w:tc>
          <w:tcPr>
            <w:tcW w:w="15125" w:type="dxa"/>
            <w:gridSpan w:val="9"/>
          </w:tcPr>
          <w:p w14:paraId="436227DB" w14:textId="77777777" w:rsidR="00342767" w:rsidRDefault="00342767" w:rsidP="006F4274">
            <w:pPr>
              <w:ind w:left="545" w:hanging="255"/>
              <w:contextualSpacing/>
              <w:jc w:val="center"/>
            </w:pPr>
            <w:r>
              <w:rPr>
                <w:b/>
                <w:bCs/>
                <w:sz w:val="22"/>
              </w:rPr>
              <w:t>4. Повышение профессиональной компетентности сотрудников Центра</w:t>
            </w:r>
          </w:p>
        </w:tc>
      </w:tr>
      <w:tr w:rsidR="00342767" w14:paraId="4F70ADDC" w14:textId="77777777" w:rsidTr="00C06287">
        <w:trPr>
          <w:trHeight w:val="2280"/>
        </w:trPr>
        <w:tc>
          <w:tcPr>
            <w:tcW w:w="720" w:type="dxa"/>
            <w:gridSpan w:val="2"/>
          </w:tcPr>
          <w:p w14:paraId="38B786D3" w14:textId="77777777" w:rsidR="00342767" w:rsidRDefault="00342767" w:rsidP="006F4274">
            <w:pPr>
              <w:contextualSpacing/>
              <w:jc w:val="center"/>
            </w:pPr>
            <w:r>
              <w:rPr>
                <w:b/>
                <w:sz w:val="22"/>
              </w:rPr>
              <w:t>4.1</w:t>
            </w:r>
          </w:p>
        </w:tc>
        <w:tc>
          <w:tcPr>
            <w:tcW w:w="3600" w:type="dxa"/>
          </w:tcPr>
          <w:p w14:paraId="73BC1AE0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 xml:space="preserve">Повышение профессионального </w:t>
            </w:r>
          </w:p>
          <w:p w14:paraId="125FF57E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 xml:space="preserve">уровня специалистов Центра на курсах повышения квалификации. </w:t>
            </w:r>
          </w:p>
          <w:p w14:paraId="0659AED4" w14:textId="55B1014A" w:rsidR="00342767" w:rsidRDefault="00342767" w:rsidP="006F4274">
            <w:pPr>
              <w:ind w:firstLine="11"/>
              <w:contextualSpacing/>
              <w:jc w:val="both"/>
            </w:pPr>
            <w:r>
              <w:rPr>
                <w:sz w:val="22"/>
              </w:rPr>
              <w:t>Повышение профессиональной компетентности педагогических и руководящих работников.</w:t>
            </w:r>
          </w:p>
          <w:p w14:paraId="3994BC81" w14:textId="5C1FDDEF" w:rsidR="00342767" w:rsidRDefault="00342767" w:rsidP="006F4274">
            <w:pPr>
              <w:ind w:firstLine="11"/>
              <w:contextualSpacing/>
              <w:jc w:val="both"/>
            </w:pPr>
            <w:r>
              <w:rPr>
                <w:b/>
                <w:bCs/>
                <w:sz w:val="22"/>
              </w:rPr>
              <w:t xml:space="preserve">Приложение </w:t>
            </w:r>
            <w:r w:rsidRPr="00A30CFC">
              <w:rPr>
                <w:b/>
                <w:bCs/>
                <w:sz w:val="22"/>
              </w:rPr>
              <w:t xml:space="preserve">№ </w:t>
            </w:r>
            <w:r w:rsidR="008C2909" w:rsidRPr="00A30CFC">
              <w:rPr>
                <w:b/>
                <w:bCs/>
                <w:sz w:val="22"/>
              </w:rPr>
              <w:t>8</w:t>
            </w:r>
            <w:r w:rsidRPr="00A30CFC">
              <w:rPr>
                <w:b/>
                <w:bCs/>
                <w:sz w:val="22"/>
              </w:rPr>
              <w:t>:</w:t>
            </w:r>
            <w:r>
              <w:rPr>
                <w:b/>
                <w:bCs/>
                <w:sz w:val="22"/>
              </w:rPr>
              <w:t xml:space="preserve"> </w:t>
            </w:r>
          </w:p>
          <w:p w14:paraId="1A107144" w14:textId="77777777" w:rsidR="00342767" w:rsidRDefault="00342767" w:rsidP="006F4274">
            <w:pPr>
              <w:ind w:firstLine="11"/>
              <w:contextualSpacing/>
              <w:jc w:val="both"/>
            </w:pPr>
            <w:r>
              <w:rPr>
                <w:b/>
                <w:bCs/>
                <w:sz w:val="22"/>
              </w:rPr>
              <w:t>План работы БОО с ИРО Кировской области</w:t>
            </w:r>
          </w:p>
        </w:tc>
        <w:tc>
          <w:tcPr>
            <w:tcW w:w="7110" w:type="dxa"/>
          </w:tcPr>
          <w:p w14:paraId="03D5ED5D" w14:textId="77777777" w:rsidR="00342767" w:rsidRDefault="00342767" w:rsidP="006F4274">
            <w:pPr>
              <w:numPr>
                <w:ilvl w:val="0"/>
                <w:numId w:val="6"/>
              </w:numPr>
              <w:contextualSpacing/>
              <w:jc w:val="both"/>
            </w:pPr>
            <w:r>
              <w:rPr>
                <w:sz w:val="22"/>
              </w:rPr>
              <w:t xml:space="preserve">Организационная работа по оформлению документации для направления специалиста на обучение. </w:t>
            </w:r>
          </w:p>
          <w:p w14:paraId="40FFA9FB" w14:textId="77777777" w:rsidR="00342767" w:rsidRDefault="00342767" w:rsidP="006F4274">
            <w:pPr>
              <w:numPr>
                <w:ilvl w:val="0"/>
                <w:numId w:val="6"/>
              </w:numPr>
              <w:contextualSpacing/>
              <w:jc w:val="both"/>
            </w:pPr>
            <w:r>
              <w:rPr>
                <w:sz w:val="22"/>
              </w:rPr>
              <w:t>Прохождение специалистами обучения на курсах по плану ИРО Кировской области.</w:t>
            </w:r>
          </w:p>
          <w:p w14:paraId="2B28C792" w14:textId="77777777" w:rsidR="00342767" w:rsidRDefault="00342767" w:rsidP="006F4274">
            <w:pPr>
              <w:numPr>
                <w:ilvl w:val="0"/>
                <w:numId w:val="6"/>
              </w:numPr>
              <w:contextualSpacing/>
              <w:jc w:val="both"/>
            </w:pPr>
            <w:r>
              <w:rPr>
                <w:sz w:val="22"/>
              </w:rPr>
              <w:t xml:space="preserve">Обеспечение профессиональной компетентности педагогических и руководящих работников </w:t>
            </w:r>
          </w:p>
        </w:tc>
        <w:tc>
          <w:tcPr>
            <w:tcW w:w="1500" w:type="dxa"/>
            <w:gridSpan w:val="4"/>
          </w:tcPr>
          <w:p w14:paraId="567CE728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>В течение учебного года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195" w:type="dxa"/>
          </w:tcPr>
          <w:p w14:paraId="10BCCF70" w14:textId="6DC14C10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>Директор Тюфякова А.В.</w:t>
            </w:r>
          </w:p>
          <w:p w14:paraId="366EB05D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 xml:space="preserve"> </w:t>
            </w:r>
          </w:p>
        </w:tc>
      </w:tr>
      <w:tr w:rsidR="00FA79DA" w14:paraId="07B44F5B" w14:textId="77777777" w:rsidTr="00C06287">
        <w:trPr>
          <w:trHeight w:val="315"/>
        </w:trPr>
        <w:tc>
          <w:tcPr>
            <w:tcW w:w="15125" w:type="dxa"/>
            <w:gridSpan w:val="9"/>
          </w:tcPr>
          <w:p w14:paraId="36F8F3F8" w14:textId="6A83B991" w:rsidR="00FA79DA" w:rsidRPr="00FA79DA" w:rsidRDefault="00FA79DA" w:rsidP="00096736">
            <w:pPr>
              <w:pStyle w:val="af3"/>
              <w:numPr>
                <w:ilvl w:val="0"/>
                <w:numId w:val="12"/>
              </w:numPr>
              <w:jc w:val="center"/>
              <w:rPr>
                <w:b/>
                <w:bCs/>
                <w:sz w:val="22"/>
              </w:rPr>
            </w:pPr>
            <w:r w:rsidRPr="00FA79DA">
              <w:rPr>
                <w:b/>
                <w:bCs/>
                <w:sz w:val="22"/>
              </w:rPr>
              <w:t>Противодействие коррупции</w:t>
            </w:r>
          </w:p>
        </w:tc>
      </w:tr>
      <w:tr w:rsidR="00FA79DA" w14:paraId="32A991DB" w14:textId="77777777" w:rsidTr="00C06287">
        <w:trPr>
          <w:trHeight w:val="281"/>
        </w:trPr>
        <w:tc>
          <w:tcPr>
            <w:tcW w:w="720" w:type="dxa"/>
            <w:gridSpan w:val="2"/>
          </w:tcPr>
          <w:p w14:paraId="455F08E5" w14:textId="2478AAE5" w:rsidR="00FA79DA" w:rsidRDefault="00FA79DA" w:rsidP="006F4274">
            <w:pPr>
              <w:contextualSpacing/>
              <w:jc w:val="center"/>
              <w:rPr>
                <w:b/>
                <w:sz w:val="22"/>
              </w:rPr>
            </w:pPr>
            <w:r w:rsidRPr="00FA79DA">
              <w:rPr>
                <w:b/>
                <w:sz w:val="22"/>
              </w:rPr>
              <w:t>5.1</w:t>
            </w:r>
          </w:p>
        </w:tc>
        <w:tc>
          <w:tcPr>
            <w:tcW w:w="3600" w:type="dxa"/>
          </w:tcPr>
          <w:p w14:paraId="4CE4A620" w14:textId="77777777" w:rsidR="00FA79DA" w:rsidRDefault="00FA79DA" w:rsidP="006F4274">
            <w:pPr>
              <w:ind w:left="11"/>
              <w:contextualSpacing/>
              <w:jc w:val="both"/>
            </w:pPr>
            <w:r>
              <w:rPr>
                <w:sz w:val="22"/>
              </w:rPr>
              <w:t xml:space="preserve">Проведение мероприятий по </w:t>
            </w:r>
          </w:p>
          <w:p w14:paraId="7AC600CC" w14:textId="77777777" w:rsidR="00FA79DA" w:rsidRDefault="00FA79DA" w:rsidP="006F4274">
            <w:pPr>
              <w:contextualSpacing/>
              <w:jc w:val="both"/>
            </w:pPr>
            <w:r>
              <w:rPr>
                <w:sz w:val="22"/>
              </w:rPr>
              <w:t xml:space="preserve">противодействию коррупции </w:t>
            </w:r>
          </w:p>
          <w:p w14:paraId="191996E3" w14:textId="773724A5" w:rsidR="00FA79DA" w:rsidRPr="00A30CFC" w:rsidRDefault="00FA79DA" w:rsidP="006F4274">
            <w:pPr>
              <w:contextualSpacing/>
              <w:jc w:val="both"/>
            </w:pPr>
            <w:r w:rsidRPr="00A30CFC">
              <w:rPr>
                <w:b/>
                <w:sz w:val="22"/>
              </w:rPr>
              <w:t xml:space="preserve">Приложение № </w:t>
            </w:r>
            <w:r w:rsidR="008C2909" w:rsidRPr="00A30CFC">
              <w:rPr>
                <w:b/>
                <w:sz w:val="22"/>
              </w:rPr>
              <w:t>9</w:t>
            </w:r>
            <w:r w:rsidRPr="00A30CFC">
              <w:rPr>
                <w:b/>
                <w:sz w:val="22"/>
              </w:rPr>
              <w:t xml:space="preserve">: </w:t>
            </w:r>
          </w:p>
          <w:p w14:paraId="05BE30D9" w14:textId="77777777" w:rsidR="00FA79DA" w:rsidRDefault="00FA79DA" w:rsidP="006F4274">
            <w:pPr>
              <w:contextualSpacing/>
              <w:jc w:val="both"/>
            </w:pPr>
            <w:r w:rsidRPr="00A30CFC">
              <w:rPr>
                <w:b/>
                <w:sz w:val="22"/>
              </w:rPr>
              <w:t>План мероприятий</w:t>
            </w:r>
            <w:r>
              <w:rPr>
                <w:b/>
                <w:sz w:val="22"/>
              </w:rPr>
              <w:t xml:space="preserve"> по противодействию коррупции </w:t>
            </w:r>
          </w:p>
          <w:p w14:paraId="69E50B3C" w14:textId="49D32B7C" w:rsidR="00FA79DA" w:rsidRDefault="00FA79DA" w:rsidP="006F4274">
            <w:pPr>
              <w:ind w:left="11"/>
              <w:contextualSpacing/>
              <w:jc w:val="both"/>
              <w:rPr>
                <w:sz w:val="22"/>
              </w:rPr>
            </w:pPr>
            <w:r>
              <w:rPr>
                <w:b/>
                <w:sz w:val="22"/>
              </w:rPr>
              <w:t xml:space="preserve">  </w:t>
            </w:r>
          </w:p>
        </w:tc>
        <w:tc>
          <w:tcPr>
            <w:tcW w:w="7110" w:type="dxa"/>
          </w:tcPr>
          <w:p w14:paraId="6F1AB387" w14:textId="77777777" w:rsidR="00FA79DA" w:rsidRDefault="00FA79DA" w:rsidP="006F4274">
            <w:pPr>
              <w:contextualSpacing/>
              <w:jc w:val="both"/>
            </w:pPr>
            <w:r>
              <w:rPr>
                <w:sz w:val="22"/>
              </w:rPr>
              <w:t xml:space="preserve">1. Недопущение предпосылок, исключение возможности фактов коррупции в Центре. </w:t>
            </w:r>
          </w:p>
          <w:p w14:paraId="6E664397" w14:textId="77777777" w:rsidR="00FA79DA" w:rsidRDefault="00FA79DA" w:rsidP="006F4274">
            <w:pPr>
              <w:contextualSpacing/>
              <w:jc w:val="both"/>
            </w:pPr>
            <w:r>
              <w:rPr>
                <w:sz w:val="22"/>
              </w:rPr>
              <w:t xml:space="preserve">2. Обеспечение защиты прав и законных интересов граждан от негативных процессов и явлений, связанных с коррупцией. </w:t>
            </w:r>
          </w:p>
          <w:p w14:paraId="643BFA4E" w14:textId="77777777" w:rsidR="00FA79DA" w:rsidRDefault="00FA79DA" w:rsidP="006F4274">
            <w:pPr>
              <w:contextualSpacing/>
              <w:jc w:val="both"/>
            </w:pPr>
            <w:r>
              <w:rPr>
                <w:sz w:val="22"/>
              </w:rPr>
              <w:t xml:space="preserve">3. Укрепление доверия граждан к деятельности учреждения. </w:t>
            </w:r>
          </w:p>
          <w:p w14:paraId="12ECF908" w14:textId="6BFE6550" w:rsidR="00FA79DA" w:rsidRDefault="00FA79DA" w:rsidP="006F4274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4. Обеспечение выполнения Плана противодействия коррупции в рамках компетенции администрации Центра.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1500" w:type="dxa"/>
            <w:gridSpan w:val="4"/>
          </w:tcPr>
          <w:p w14:paraId="1981AC3F" w14:textId="77777777" w:rsidR="00FA79DA" w:rsidRDefault="00FA79DA" w:rsidP="006F4274">
            <w:pPr>
              <w:contextualSpacing/>
              <w:jc w:val="both"/>
            </w:pPr>
            <w:r>
              <w:rPr>
                <w:sz w:val="22"/>
              </w:rPr>
              <w:t xml:space="preserve">В течение </w:t>
            </w:r>
          </w:p>
          <w:p w14:paraId="281A6187" w14:textId="1EB99BDE" w:rsidR="00FA79DA" w:rsidRDefault="00FA79DA" w:rsidP="006F4274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года </w:t>
            </w:r>
          </w:p>
        </w:tc>
        <w:tc>
          <w:tcPr>
            <w:tcW w:w="2195" w:type="dxa"/>
          </w:tcPr>
          <w:p w14:paraId="519D6937" w14:textId="77777777" w:rsidR="00FA79DA" w:rsidRDefault="00FA79DA" w:rsidP="006F4274">
            <w:pPr>
              <w:contextualSpacing/>
              <w:jc w:val="both"/>
            </w:pPr>
            <w:r>
              <w:rPr>
                <w:sz w:val="22"/>
              </w:rPr>
              <w:t xml:space="preserve">Директор Тюфякова А.В, заведующий хозяйством </w:t>
            </w:r>
          </w:p>
          <w:p w14:paraId="171C45AC" w14:textId="1EDA4D75" w:rsidR="00FA79DA" w:rsidRDefault="00FA79DA" w:rsidP="006F4274">
            <w:pPr>
              <w:contextualSpacing/>
              <w:jc w:val="both"/>
              <w:rPr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Торовин</w:t>
            </w:r>
            <w:proofErr w:type="spellEnd"/>
            <w:r>
              <w:rPr>
                <w:color w:val="000000"/>
                <w:sz w:val="22"/>
              </w:rPr>
              <w:t xml:space="preserve"> М.А.</w:t>
            </w:r>
          </w:p>
        </w:tc>
      </w:tr>
      <w:tr w:rsidR="00342767" w14:paraId="71A261D7" w14:textId="77777777" w:rsidTr="00C06287">
        <w:trPr>
          <w:trHeight w:val="387"/>
        </w:trPr>
        <w:tc>
          <w:tcPr>
            <w:tcW w:w="15125" w:type="dxa"/>
            <w:gridSpan w:val="9"/>
          </w:tcPr>
          <w:p w14:paraId="5F20351C" w14:textId="77777777" w:rsidR="00342767" w:rsidRDefault="00342767" w:rsidP="006F4274">
            <w:pPr>
              <w:contextualSpacing/>
              <w:jc w:val="center"/>
            </w:pPr>
            <w:r>
              <w:rPr>
                <w:b/>
                <w:bCs/>
                <w:sz w:val="22"/>
              </w:rPr>
              <w:t>6. Охрана труда и предупреждение чрезвычайных ситуаций</w:t>
            </w:r>
          </w:p>
        </w:tc>
      </w:tr>
      <w:tr w:rsidR="00342767" w14:paraId="01E5B1C9" w14:textId="77777777" w:rsidTr="00C06287">
        <w:trPr>
          <w:trHeight w:val="78"/>
        </w:trPr>
        <w:tc>
          <w:tcPr>
            <w:tcW w:w="720" w:type="dxa"/>
            <w:gridSpan w:val="2"/>
          </w:tcPr>
          <w:p w14:paraId="7D9059CE" w14:textId="77777777" w:rsidR="00342767" w:rsidRDefault="00342767" w:rsidP="006F4274">
            <w:pPr>
              <w:contextualSpacing/>
              <w:jc w:val="center"/>
            </w:pPr>
            <w:r>
              <w:rPr>
                <w:b/>
                <w:sz w:val="22"/>
              </w:rPr>
              <w:lastRenderedPageBreak/>
              <w:t>6.1</w:t>
            </w:r>
          </w:p>
        </w:tc>
        <w:tc>
          <w:tcPr>
            <w:tcW w:w="3600" w:type="dxa"/>
          </w:tcPr>
          <w:p w14:paraId="25D238D6" w14:textId="7A40C983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 xml:space="preserve">Организация работы по охране труда и предупреждению </w:t>
            </w:r>
          </w:p>
          <w:p w14:paraId="0CDB2D1B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 xml:space="preserve">чрезвычайных ситуаций </w:t>
            </w:r>
          </w:p>
          <w:p w14:paraId="4F5E2399" w14:textId="123252FC" w:rsidR="00342767" w:rsidRDefault="00342767" w:rsidP="006F4274">
            <w:pPr>
              <w:contextualSpacing/>
              <w:jc w:val="both"/>
            </w:pPr>
            <w:r w:rsidRPr="00A30CFC">
              <w:rPr>
                <w:b/>
                <w:sz w:val="22"/>
              </w:rPr>
              <w:t xml:space="preserve">Приложение № </w:t>
            </w:r>
            <w:r w:rsidR="008C2909" w:rsidRPr="00A30CFC">
              <w:rPr>
                <w:b/>
                <w:sz w:val="22"/>
              </w:rPr>
              <w:t>10</w:t>
            </w:r>
            <w:r>
              <w:rPr>
                <w:b/>
                <w:sz w:val="22"/>
              </w:rPr>
              <w:t xml:space="preserve"> </w:t>
            </w:r>
          </w:p>
          <w:p w14:paraId="698886A9" w14:textId="77777777" w:rsidR="00342767" w:rsidRDefault="00342767" w:rsidP="006F4274">
            <w:pPr>
              <w:contextualSpacing/>
              <w:jc w:val="both"/>
            </w:pPr>
            <w:r>
              <w:rPr>
                <w:b/>
                <w:sz w:val="22"/>
              </w:rPr>
              <w:t xml:space="preserve">План мероприятий по охране труда и предупреждению чрезвычайных ситуаций </w:t>
            </w:r>
          </w:p>
        </w:tc>
        <w:tc>
          <w:tcPr>
            <w:tcW w:w="7110" w:type="dxa"/>
          </w:tcPr>
          <w:p w14:paraId="35A2F8AE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>Обеспечение безопасных условий деятельности Центра.</w:t>
            </w:r>
          </w:p>
        </w:tc>
        <w:tc>
          <w:tcPr>
            <w:tcW w:w="1500" w:type="dxa"/>
            <w:gridSpan w:val="4"/>
          </w:tcPr>
          <w:p w14:paraId="482B0BA5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 xml:space="preserve">В течение </w:t>
            </w:r>
          </w:p>
          <w:p w14:paraId="366A8A04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 xml:space="preserve"> года </w:t>
            </w:r>
          </w:p>
        </w:tc>
        <w:tc>
          <w:tcPr>
            <w:tcW w:w="2195" w:type="dxa"/>
          </w:tcPr>
          <w:p w14:paraId="303D8376" w14:textId="77777777" w:rsidR="00342767" w:rsidRDefault="00342767" w:rsidP="006F4274">
            <w:pPr>
              <w:contextualSpacing/>
              <w:jc w:val="both"/>
            </w:pPr>
            <w:r>
              <w:rPr>
                <w:sz w:val="22"/>
              </w:rPr>
              <w:t xml:space="preserve">Директор Тюфякова А.В, заведующий хозяйством </w:t>
            </w:r>
          </w:p>
          <w:p w14:paraId="42E90EB3" w14:textId="77777777" w:rsidR="00342767" w:rsidRDefault="00342767" w:rsidP="006F4274">
            <w:pPr>
              <w:contextualSpacing/>
              <w:jc w:val="both"/>
            </w:pPr>
            <w:proofErr w:type="spellStart"/>
            <w:r>
              <w:rPr>
                <w:color w:val="000000"/>
                <w:sz w:val="22"/>
              </w:rPr>
              <w:t>Торовин</w:t>
            </w:r>
            <w:proofErr w:type="spellEnd"/>
            <w:r>
              <w:rPr>
                <w:color w:val="000000"/>
                <w:sz w:val="22"/>
              </w:rPr>
              <w:t xml:space="preserve"> М.А.</w:t>
            </w:r>
          </w:p>
        </w:tc>
      </w:tr>
    </w:tbl>
    <w:p w14:paraId="63E22DCE" w14:textId="77777777" w:rsidR="00342767" w:rsidRDefault="00342767">
      <w:pPr>
        <w:spacing w:line="252" w:lineRule="auto"/>
        <w:ind w:left="-1136" w:right="15770"/>
      </w:pPr>
    </w:p>
    <w:p w14:paraId="7704241B" w14:textId="77777777" w:rsidR="00342767" w:rsidRDefault="00342767">
      <w:pPr>
        <w:spacing w:line="252" w:lineRule="auto"/>
        <w:ind w:left="-1136" w:right="15770"/>
      </w:pPr>
    </w:p>
    <w:p w14:paraId="74EA22B5" w14:textId="77777777" w:rsidR="00342767" w:rsidRDefault="00342767">
      <w:pPr>
        <w:spacing w:line="252" w:lineRule="auto"/>
        <w:ind w:left="-1136" w:right="15770"/>
      </w:pPr>
    </w:p>
    <w:p w14:paraId="5542602E" w14:textId="77777777" w:rsidR="00342767" w:rsidRDefault="00342767">
      <w:pPr>
        <w:spacing w:line="252" w:lineRule="auto"/>
        <w:ind w:left="-1136" w:right="15770"/>
      </w:pPr>
    </w:p>
    <w:p w14:paraId="6E70AA3C" w14:textId="77777777" w:rsidR="00342767" w:rsidRDefault="00342767">
      <w:pPr>
        <w:spacing w:line="252" w:lineRule="auto"/>
        <w:ind w:left="-1136" w:right="15770"/>
      </w:pPr>
    </w:p>
    <w:p w14:paraId="733FC4B8" w14:textId="77777777" w:rsidR="00342767" w:rsidRDefault="00342767">
      <w:pPr>
        <w:spacing w:line="252" w:lineRule="auto"/>
        <w:ind w:left="-1136" w:right="15770"/>
      </w:pPr>
    </w:p>
    <w:p w14:paraId="706AA9AC" w14:textId="77777777" w:rsidR="00342767" w:rsidRDefault="00342767">
      <w:pPr>
        <w:spacing w:line="252" w:lineRule="auto"/>
        <w:ind w:left="-1136" w:right="15770"/>
      </w:pPr>
    </w:p>
    <w:p w14:paraId="46FC1BCD" w14:textId="77777777" w:rsidR="00342767" w:rsidRDefault="00342767">
      <w:pPr>
        <w:spacing w:line="252" w:lineRule="auto"/>
        <w:ind w:left="-1136" w:right="15770"/>
      </w:pPr>
    </w:p>
    <w:p w14:paraId="50C36C1A" w14:textId="77777777" w:rsidR="00342767" w:rsidRDefault="00342767">
      <w:pPr>
        <w:spacing w:line="252" w:lineRule="auto"/>
        <w:ind w:left="-1136" w:right="15770"/>
      </w:pPr>
    </w:p>
    <w:p w14:paraId="7416F91C" w14:textId="77777777" w:rsidR="00342767" w:rsidRDefault="00342767">
      <w:pPr>
        <w:spacing w:line="252" w:lineRule="auto"/>
        <w:ind w:left="-1136" w:right="15770"/>
      </w:pPr>
    </w:p>
    <w:p w14:paraId="305F94F1" w14:textId="77777777" w:rsidR="00342767" w:rsidRDefault="00342767">
      <w:pPr>
        <w:spacing w:line="252" w:lineRule="auto"/>
        <w:ind w:left="-1136" w:right="15770"/>
      </w:pPr>
    </w:p>
    <w:p w14:paraId="5DE1BF6F" w14:textId="77777777" w:rsidR="00342767" w:rsidRDefault="00342767">
      <w:pPr>
        <w:spacing w:line="252" w:lineRule="auto"/>
        <w:ind w:left="-1136" w:right="15770"/>
      </w:pPr>
    </w:p>
    <w:p w14:paraId="3879F604" w14:textId="77777777" w:rsidR="00342767" w:rsidRDefault="00342767">
      <w:pPr>
        <w:spacing w:line="252" w:lineRule="auto"/>
        <w:ind w:left="-1136" w:right="15770"/>
      </w:pPr>
    </w:p>
    <w:p w14:paraId="68D4EC2B" w14:textId="7E648CBA" w:rsidR="008C2909" w:rsidRDefault="008C2909">
      <w:pPr>
        <w:spacing w:after="5" w:line="264" w:lineRule="auto"/>
        <w:ind w:left="10" w:right="49" w:hanging="10"/>
        <w:jc w:val="right"/>
        <w:rPr>
          <w:b/>
        </w:rPr>
      </w:pPr>
    </w:p>
    <w:p w14:paraId="7277C1B0" w14:textId="77777777" w:rsidR="0079387E" w:rsidRDefault="0079387E">
      <w:pPr>
        <w:spacing w:after="5" w:line="264" w:lineRule="auto"/>
        <w:ind w:left="10" w:right="49" w:hanging="10"/>
        <w:jc w:val="right"/>
        <w:rPr>
          <w:b/>
        </w:rPr>
      </w:pPr>
    </w:p>
    <w:p w14:paraId="6766609A" w14:textId="77777777" w:rsidR="008C2909" w:rsidRDefault="008C2909">
      <w:pPr>
        <w:spacing w:after="5" w:line="264" w:lineRule="auto"/>
        <w:ind w:left="10" w:right="49" w:hanging="10"/>
        <w:jc w:val="right"/>
        <w:rPr>
          <w:b/>
        </w:rPr>
      </w:pPr>
    </w:p>
    <w:p w14:paraId="32849439" w14:textId="77777777" w:rsidR="008C2909" w:rsidRDefault="008C2909">
      <w:pPr>
        <w:spacing w:after="5" w:line="264" w:lineRule="auto"/>
        <w:ind w:left="10" w:right="49" w:hanging="10"/>
        <w:jc w:val="right"/>
        <w:rPr>
          <w:b/>
        </w:rPr>
      </w:pPr>
    </w:p>
    <w:p w14:paraId="3B6135C0" w14:textId="77777777" w:rsidR="006F4274" w:rsidRDefault="006F4274">
      <w:pPr>
        <w:spacing w:after="5" w:line="264" w:lineRule="auto"/>
        <w:ind w:left="10" w:right="49" w:hanging="10"/>
        <w:jc w:val="right"/>
        <w:rPr>
          <w:b/>
        </w:rPr>
      </w:pPr>
    </w:p>
    <w:p w14:paraId="122AF6BE" w14:textId="77777777" w:rsidR="006F4274" w:rsidRDefault="006F4274">
      <w:pPr>
        <w:spacing w:after="5" w:line="264" w:lineRule="auto"/>
        <w:ind w:left="10" w:right="49" w:hanging="10"/>
        <w:jc w:val="right"/>
        <w:rPr>
          <w:b/>
        </w:rPr>
      </w:pPr>
    </w:p>
    <w:p w14:paraId="27FCEC6B" w14:textId="77777777" w:rsidR="00096736" w:rsidRDefault="00096736">
      <w:pPr>
        <w:spacing w:after="5" w:line="264" w:lineRule="auto"/>
        <w:ind w:left="10" w:right="49" w:hanging="10"/>
        <w:jc w:val="right"/>
        <w:rPr>
          <w:b/>
        </w:rPr>
      </w:pPr>
    </w:p>
    <w:p w14:paraId="6D02E767" w14:textId="77777777" w:rsidR="00096736" w:rsidRDefault="00096736">
      <w:pPr>
        <w:spacing w:after="5" w:line="264" w:lineRule="auto"/>
        <w:ind w:left="10" w:right="49" w:hanging="10"/>
        <w:jc w:val="right"/>
        <w:rPr>
          <w:b/>
        </w:rPr>
      </w:pPr>
    </w:p>
    <w:p w14:paraId="3E00F2DC" w14:textId="77777777" w:rsidR="00096736" w:rsidRDefault="00096736">
      <w:pPr>
        <w:spacing w:after="5" w:line="264" w:lineRule="auto"/>
        <w:ind w:left="10" w:right="49" w:hanging="10"/>
        <w:jc w:val="right"/>
        <w:rPr>
          <w:b/>
        </w:rPr>
      </w:pPr>
    </w:p>
    <w:p w14:paraId="37EC51A0" w14:textId="77777777" w:rsidR="00096736" w:rsidRDefault="00096736">
      <w:pPr>
        <w:spacing w:after="5" w:line="264" w:lineRule="auto"/>
        <w:ind w:left="10" w:right="49" w:hanging="10"/>
        <w:jc w:val="right"/>
        <w:rPr>
          <w:b/>
        </w:rPr>
      </w:pPr>
    </w:p>
    <w:p w14:paraId="3AFE5AC7" w14:textId="77777777" w:rsidR="00096736" w:rsidRDefault="00096736">
      <w:pPr>
        <w:spacing w:after="5" w:line="264" w:lineRule="auto"/>
        <w:ind w:left="10" w:right="49" w:hanging="10"/>
        <w:jc w:val="right"/>
        <w:rPr>
          <w:b/>
        </w:rPr>
      </w:pPr>
    </w:p>
    <w:p w14:paraId="0F71FBB1" w14:textId="77777777" w:rsidR="00096736" w:rsidRDefault="00096736">
      <w:pPr>
        <w:spacing w:after="5" w:line="264" w:lineRule="auto"/>
        <w:ind w:left="10" w:right="49" w:hanging="10"/>
        <w:jc w:val="right"/>
        <w:rPr>
          <w:b/>
        </w:rPr>
      </w:pPr>
    </w:p>
    <w:p w14:paraId="39DFD87C" w14:textId="22D15FCA" w:rsidR="00342767" w:rsidRDefault="00342767">
      <w:pPr>
        <w:spacing w:after="5" w:line="264" w:lineRule="auto"/>
        <w:ind w:left="10" w:right="49" w:hanging="10"/>
        <w:jc w:val="right"/>
      </w:pPr>
      <w:r>
        <w:rPr>
          <w:b/>
        </w:rPr>
        <w:lastRenderedPageBreak/>
        <w:t xml:space="preserve">ПРИЛОЖЕНИЕ 1 к годовому плану </w:t>
      </w:r>
    </w:p>
    <w:p w14:paraId="5B80EF80" w14:textId="39D9F52C" w:rsidR="00342767" w:rsidRDefault="00342767">
      <w:pPr>
        <w:spacing w:after="5" w:line="264" w:lineRule="auto"/>
        <w:ind w:left="7192" w:right="49" w:hanging="10"/>
        <w:jc w:val="right"/>
      </w:pPr>
      <w:r>
        <w:rPr>
          <w:b/>
        </w:rPr>
        <w:t>КОГБУ Центра ППМС Помощи на 202</w:t>
      </w:r>
      <w:r w:rsidR="00A10473">
        <w:rPr>
          <w:b/>
        </w:rPr>
        <w:t>5</w:t>
      </w:r>
      <w:r>
        <w:rPr>
          <w:b/>
        </w:rPr>
        <w:t xml:space="preserve"> год </w:t>
      </w:r>
    </w:p>
    <w:p w14:paraId="7C70F543" w14:textId="37159DD5" w:rsidR="00342767" w:rsidRDefault="00342767">
      <w:pPr>
        <w:spacing w:after="5" w:line="264" w:lineRule="auto"/>
        <w:ind w:left="7192" w:right="49" w:hanging="10"/>
        <w:jc w:val="right"/>
        <w:rPr>
          <w:b/>
        </w:rPr>
      </w:pPr>
      <w:r>
        <w:rPr>
          <w:b/>
        </w:rPr>
        <w:t xml:space="preserve"> План работы ЦПМПК</w:t>
      </w:r>
    </w:p>
    <w:p w14:paraId="5354C90C" w14:textId="76B1C353" w:rsidR="00B8372C" w:rsidRDefault="00B8372C">
      <w:pPr>
        <w:spacing w:after="5" w:line="264" w:lineRule="auto"/>
        <w:ind w:left="7192" w:right="49" w:hanging="10"/>
        <w:jc w:val="right"/>
        <w:rPr>
          <w:b/>
        </w:rPr>
      </w:pPr>
    </w:p>
    <w:tbl>
      <w:tblPr>
        <w:tblStyle w:val="af4"/>
        <w:tblW w:w="14930" w:type="dxa"/>
        <w:tblLayout w:type="fixed"/>
        <w:tblLook w:val="0000" w:firstRow="0" w:lastRow="0" w:firstColumn="0" w:lastColumn="0" w:noHBand="0" w:noVBand="0"/>
      </w:tblPr>
      <w:tblGrid>
        <w:gridCol w:w="885"/>
        <w:gridCol w:w="8955"/>
        <w:gridCol w:w="1755"/>
        <w:gridCol w:w="3335"/>
      </w:tblGrid>
      <w:tr w:rsidR="00342767" w14:paraId="21E69410" w14:textId="77777777" w:rsidTr="00036F94">
        <w:tc>
          <w:tcPr>
            <w:tcW w:w="885" w:type="dxa"/>
          </w:tcPr>
          <w:p w14:paraId="40741D5A" w14:textId="77777777" w:rsidR="00342767" w:rsidRDefault="00342767" w:rsidP="006F4274">
            <w:pPr>
              <w:snapToGrid w:val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8955" w:type="dxa"/>
          </w:tcPr>
          <w:p w14:paraId="4196E275" w14:textId="77777777" w:rsidR="00342767" w:rsidRDefault="00342767" w:rsidP="006F4274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Содержание работы</w:t>
            </w:r>
          </w:p>
        </w:tc>
        <w:tc>
          <w:tcPr>
            <w:tcW w:w="1755" w:type="dxa"/>
          </w:tcPr>
          <w:p w14:paraId="547A7766" w14:textId="77777777" w:rsidR="00342767" w:rsidRDefault="00342767" w:rsidP="006F4274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Дата проведения/</w:t>
            </w:r>
          </w:p>
          <w:p w14:paraId="7943562C" w14:textId="77777777" w:rsidR="00342767" w:rsidRDefault="00342767" w:rsidP="006F4274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3335" w:type="dxa"/>
          </w:tcPr>
          <w:p w14:paraId="274DD930" w14:textId="77777777" w:rsidR="00342767" w:rsidRDefault="00342767" w:rsidP="006F4274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Ответственный</w:t>
            </w:r>
          </w:p>
          <w:p w14:paraId="7091BC02" w14:textId="77777777" w:rsidR="00342767" w:rsidRDefault="00342767" w:rsidP="006F4274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342767" w14:paraId="72813296" w14:textId="77777777" w:rsidTr="00036F94">
        <w:tc>
          <w:tcPr>
            <w:tcW w:w="14930" w:type="dxa"/>
            <w:gridSpan w:val="4"/>
          </w:tcPr>
          <w:p w14:paraId="25CADCB1" w14:textId="77777777" w:rsidR="00342767" w:rsidRDefault="00342767" w:rsidP="006F4274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1. Экспертно-диагностическая деятельность</w:t>
            </w:r>
          </w:p>
        </w:tc>
      </w:tr>
      <w:tr w:rsidR="00342767" w14:paraId="4A871370" w14:textId="77777777" w:rsidTr="00036F94">
        <w:tc>
          <w:tcPr>
            <w:tcW w:w="885" w:type="dxa"/>
          </w:tcPr>
          <w:p w14:paraId="617E9ED9" w14:textId="77777777" w:rsidR="00342767" w:rsidRDefault="00342767" w:rsidP="00096736">
            <w:pPr>
              <w:snapToGrid w:val="0"/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8955" w:type="dxa"/>
          </w:tcPr>
          <w:p w14:paraId="51A0DC7F" w14:textId="77777777" w:rsidR="00342767" w:rsidRDefault="00342767" w:rsidP="006F4274"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Проведение комплексного обследования  </w:t>
            </w:r>
            <w:r>
              <w:rPr>
                <w:rFonts w:eastAsia="NSimSun"/>
                <w:kern w:val="2"/>
                <w:sz w:val="22"/>
                <w:szCs w:val="22"/>
                <w:lang w:bidi="hi-IN"/>
              </w:rPr>
              <w:t>несовершеннолетних, а при необходимости и лиц более старшего возраста</w:t>
            </w:r>
            <w:r>
              <w:rPr>
                <w:color w:val="000000"/>
                <w:sz w:val="22"/>
                <w:szCs w:val="22"/>
              </w:rPr>
              <w:t xml:space="preserve"> в целях своевременного выявления особенностей в физическом и (или) психическом  развитии и (или) отклонений в поведении детей, в том числе ранняя помощь  детям  от  0  до 3  лет (выявление детей с проблемами в развитии с 0 до 3 лет)</w:t>
            </w:r>
          </w:p>
        </w:tc>
        <w:tc>
          <w:tcPr>
            <w:tcW w:w="1755" w:type="dxa"/>
          </w:tcPr>
          <w:p w14:paraId="2337E308" w14:textId="77777777" w:rsidR="00342767" w:rsidRDefault="00342767" w:rsidP="006F4274">
            <w:pPr>
              <w:jc w:val="both"/>
            </w:pPr>
            <w:r>
              <w:rPr>
                <w:rFonts w:eastAsia="NSimSun"/>
                <w:color w:val="000000"/>
                <w:kern w:val="2"/>
                <w:sz w:val="22"/>
                <w:szCs w:val="22"/>
                <w:lang w:bidi="hi-IN"/>
              </w:rPr>
              <w:t>Ежедневно</w:t>
            </w:r>
          </w:p>
        </w:tc>
        <w:tc>
          <w:tcPr>
            <w:tcW w:w="3335" w:type="dxa"/>
          </w:tcPr>
          <w:p w14:paraId="320D7D27" w14:textId="77777777" w:rsidR="00342767" w:rsidRDefault="00342767" w:rsidP="006F4274">
            <w:pPr>
              <w:jc w:val="both"/>
            </w:pPr>
            <w:r>
              <w:rPr>
                <w:color w:val="000000"/>
                <w:sz w:val="22"/>
                <w:szCs w:val="22"/>
              </w:rPr>
              <w:t>Специалисты ЦПМПК</w:t>
            </w:r>
          </w:p>
        </w:tc>
      </w:tr>
      <w:tr w:rsidR="00342767" w14:paraId="6149084E" w14:textId="77777777" w:rsidTr="00036F94">
        <w:tc>
          <w:tcPr>
            <w:tcW w:w="885" w:type="dxa"/>
          </w:tcPr>
          <w:p w14:paraId="3B019A76" w14:textId="77777777" w:rsidR="00342767" w:rsidRDefault="00342767" w:rsidP="00096736">
            <w:pPr>
              <w:snapToGrid w:val="0"/>
            </w:pPr>
            <w:r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8955" w:type="dxa"/>
          </w:tcPr>
          <w:p w14:paraId="478F747D" w14:textId="7587656D" w:rsidR="00342767" w:rsidRDefault="00342767" w:rsidP="006F4274">
            <w:pPr>
              <w:jc w:val="both"/>
            </w:pPr>
            <w:r>
              <w:rPr>
                <w:color w:val="000000"/>
                <w:sz w:val="22"/>
                <w:szCs w:val="22"/>
              </w:rPr>
              <w:t>Подготовка по результатам обследования заключений комиссии и рекомендаций по оказанию детям специализированной   помощи, подтверждение, уточнение или изменение ранее данных рекомендаций ТПМПК, ГПМПК и ЦПМПК</w:t>
            </w:r>
          </w:p>
        </w:tc>
        <w:tc>
          <w:tcPr>
            <w:tcW w:w="1755" w:type="dxa"/>
          </w:tcPr>
          <w:p w14:paraId="6574AE28" w14:textId="77777777" w:rsidR="00342767" w:rsidRDefault="00342767" w:rsidP="006F4274">
            <w:pPr>
              <w:jc w:val="both"/>
            </w:pPr>
            <w:r>
              <w:rPr>
                <w:rFonts w:eastAsia="NSimSun"/>
                <w:color w:val="000000"/>
                <w:kern w:val="2"/>
                <w:sz w:val="22"/>
                <w:szCs w:val="22"/>
                <w:lang w:bidi="hi-IN"/>
              </w:rPr>
              <w:t>Ежедневно</w:t>
            </w:r>
          </w:p>
        </w:tc>
        <w:tc>
          <w:tcPr>
            <w:tcW w:w="3335" w:type="dxa"/>
          </w:tcPr>
          <w:p w14:paraId="484A3110" w14:textId="77777777" w:rsidR="00342767" w:rsidRDefault="00342767" w:rsidP="006F4274">
            <w:pPr>
              <w:jc w:val="both"/>
            </w:pPr>
            <w:r>
              <w:rPr>
                <w:color w:val="000000"/>
                <w:sz w:val="22"/>
                <w:szCs w:val="22"/>
              </w:rPr>
              <w:t>Специалисты ЦПМПК</w:t>
            </w:r>
          </w:p>
        </w:tc>
      </w:tr>
      <w:tr w:rsidR="00342767" w14:paraId="2C9E270A" w14:textId="77777777" w:rsidTr="00036F94">
        <w:tc>
          <w:tcPr>
            <w:tcW w:w="885" w:type="dxa"/>
          </w:tcPr>
          <w:p w14:paraId="49D07BD7" w14:textId="77777777" w:rsidR="00342767" w:rsidRDefault="00342767" w:rsidP="00096736">
            <w:pPr>
              <w:snapToGrid w:val="0"/>
            </w:pPr>
            <w:r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8955" w:type="dxa"/>
          </w:tcPr>
          <w:p w14:paraId="5E2BC956" w14:textId="77777777" w:rsidR="00342767" w:rsidRDefault="00342767" w:rsidP="006F4274">
            <w:pPr>
              <w:jc w:val="both"/>
            </w:pPr>
            <w:r>
              <w:rPr>
                <w:color w:val="000000"/>
                <w:sz w:val="22"/>
                <w:szCs w:val="22"/>
              </w:rPr>
              <w:t>Коллегиальное обсуждение заключений</w:t>
            </w:r>
          </w:p>
        </w:tc>
        <w:tc>
          <w:tcPr>
            <w:tcW w:w="1755" w:type="dxa"/>
          </w:tcPr>
          <w:p w14:paraId="50D7C71A" w14:textId="77777777" w:rsidR="00342767" w:rsidRDefault="00342767" w:rsidP="006F4274">
            <w:pPr>
              <w:jc w:val="both"/>
            </w:pPr>
            <w:r>
              <w:rPr>
                <w:rFonts w:eastAsia="NSimSun"/>
                <w:color w:val="000000"/>
                <w:kern w:val="2"/>
                <w:sz w:val="22"/>
                <w:szCs w:val="22"/>
                <w:lang w:bidi="hi-IN"/>
              </w:rPr>
              <w:t>Ежедневно</w:t>
            </w:r>
          </w:p>
        </w:tc>
        <w:tc>
          <w:tcPr>
            <w:tcW w:w="3335" w:type="dxa"/>
          </w:tcPr>
          <w:p w14:paraId="00FE08A4" w14:textId="77777777" w:rsidR="00342767" w:rsidRDefault="00342767" w:rsidP="006F4274">
            <w:pPr>
              <w:jc w:val="both"/>
            </w:pPr>
            <w:r>
              <w:rPr>
                <w:color w:val="000000"/>
                <w:sz w:val="22"/>
                <w:szCs w:val="22"/>
              </w:rPr>
              <w:t>Специалисты ЦПМПК</w:t>
            </w:r>
          </w:p>
        </w:tc>
      </w:tr>
      <w:tr w:rsidR="00342767" w14:paraId="2040B828" w14:textId="77777777" w:rsidTr="00036F94">
        <w:tc>
          <w:tcPr>
            <w:tcW w:w="885" w:type="dxa"/>
          </w:tcPr>
          <w:p w14:paraId="4A4C6B99" w14:textId="77777777" w:rsidR="00342767" w:rsidRDefault="00342767" w:rsidP="00096736">
            <w:pPr>
              <w:snapToGrid w:val="0"/>
            </w:pPr>
            <w:r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8955" w:type="dxa"/>
          </w:tcPr>
          <w:p w14:paraId="70C89E10" w14:textId="664AF08B" w:rsidR="00342767" w:rsidRDefault="00342767" w:rsidP="006F4274"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Направление на медико-социальную экспертизу (МСЭ) для получения инвалидности и на врачебную комиссию (ВК) для уточнения диагноза (при необходимости) </w:t>
            </w:r>
          </w:p>
        </w:tc>
        <w:tc>
          <w:tcPr>
            <w:tcW w:w="1755" w:type="dxa"/>
          </w:tcPr>
          <w:p w14:paraId="5B64CD4A" w14:textId="77777777" w:rsidR="00342767" w:rsidRDefault="00342767" w:rsidP="006F4274">
            <w:pPr>
              <w:jc w:val="both"/>
            </w:pPr>
            <w:r>
              <w:rPr>
                <w:rFonts w:eastAsia="NSimSun"/>
                <w:color w:val="000000"/>
                <w:kern w:val="2"/>
                <w:sz w:val="22"/>
                <w:szCs w:val="22"/>
                <w:lang w:bidi="hi-IN"/>
              </w:rPr>
              <w:t>В течение года</w:t>
            </w:r>
          </w:p>
        </w:tc>
        <w:tc>
          <w:tcPr>
            <w:tcW w:w="3335" w:type="dxa"/>
          </w:tcPr>
          <w:p w14:paraId="452464ED" w14:textId="77777777" w:rsidR="00342767" w:rsidRDefault="00342767" w:rsidP="006F4274">
            <w:pPr>
              <w:jc w:val="both"/>
            </w:pPr>
            <w:r>
              <w:rPr>
                <w:color w:val="000000"/>
                <w:sz w:val="22"/>
                <w:szCs w:val="22"/>
              </w:rPr>
              <w:t>Специалисты ЦПМПК</w:t>
            </w:r>
          </w:p>
        </w:tc>
      </w:tr>
      <w:tr w:rsidR="00342767" w14:paraId="7C27753E" w14:textId="77777777" w:rsidTr="00036F94">
        <w:tc>
          <w:tcPr>
            <w:tcW w:w="885" w:type="dxa"/>
          </w:tcPr>
          <w:p w14:paraId="6DE5AB1F" w14:textId="77777777" w:rsidR="00342767" w:rsidRDefault="00342767" w:rsidP="00096736">
            <w:pPr>
              <w:snapToGrid w:val="0"/>
            </w:pPr>
            <w:r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8955" w:type="dxa"/>
          </w:tcPr>
          <w:p w14:paraId="1EE2C73D" w14:textId="77777777" w:rsidR="00342767" w:rsidRDefault="00342767" w:rsidP="006F4274">
            <w:pPr>
              <w:jc w:val="both"/>
            </w:pPr>
            <w:r>
              <w:rPr>
                <w:color w:val="000000"/>
                <w:sz w:val="22"/>
                <w:szCs w:val="22"/>
              </w:rPr>
              <w:t>Выдача заключений ЦПМПК</w:t>
            </w:r>
          </w:p>
        </w:tc>
        <w:tc>
          <w:tcPr>
            <w:tcW w:w="1755" w:type="dxa"/>
          </w:tcPr>
          <w:p w14:paraId="7D02361D" w14:textId="77777777" w:rsidR="00342767" w:rsidRDefault="00342767" w:rsidP="006F4274">
            <w:pPr>
              <w:jc w:val="both"/>
            </w:pPr>
            <w:r>
              <w:rPr>
                <w:rFonts w:eastAsia="NSimSun"/>
                <w:color w:val="000000"/>
                <w:kern w:val="2"/>
                <w:sz w:val="22"/>
                <w:szCs w:val="22"/>
                <w:lang w:bidi="hi-IN"/>
              </w:rPr>
              <w:t>Ежедневно</w:t>
            </w:r>
          </w:p>
        </w:tc>
        <w:tc>
          <w:tcPr>
            <w:tcW w:w="3335" w:type="dxa"/>
          </w:tcPr>
          <w:p w14:paraId="19F29684" w14:textId="77777777" w:rsidR="0079387E" w:rsidRDefault="00342767" w:rsidP="006F427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Руководитель ЦПМПК/</w:t>
            </w:r>
          </w:p>
          <w:p w14:paraId="1634A194" w14:textId="2CE5A5AA" w:rsidR="00342767" w:rsidRDefault="00342767" w:rsidP="0079387E">
            <w:pPr>
              <w:jc w:val="both"/>
            </w:pPr>
            <w:r>
              <w:rPr>
                <w:color w:val="000000"/>
                <w:sz w:val="22"/>
                <w:szCs w:val="22"/>
              </w:rPr>
              <w:t>социальные педагоги</w:t>
            </w:r>
          </w:p>
        </w:tc>
      </w:tr>
      <w:tr w:rsidR="00342767" w14:paraId="26044E10" w14:textId="77777777" w:rsidTr="00036F94">
        <w:tc>
          <w:tcPr>
            <w:tcW w:w="14930" w:type="dxa"/>
            <w:gridSpan w:val="4"/>
          </w:tcPr>
          <w:p w14:paraId="10C9BA7F" w14:textId="77777777" w:rsidR="00342767" w:rsidRDefault="00342767" w:rsidP="006F4274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2. Консультативная деятельность</w:t>
            </w:r>
          </w:p>
        </w:tc>
      </w:tr>
      <w:tr w:rsidR="00342767" w14:paraId="08786C89" w14:textId="77777777" w:rsidTr="00036F94">
        <w:tc>
          <w:tcPr>
            <w:tcW w:w="885" w:type="dxa"/>
          </w:tcPr>
          <w:p w14:paraId="0E3390EF" w14:textId="77777777" w:rsidR="00342767" w:rsidRDefault="00342767" w:rsidP="00096736">
            <w:pPr>
              <w:snapToGrid w:val="0"/>
            </w:pPr>
            <w:r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8955" w:type="dxa"/>
          </w:tcPr>
          <w:p w14:paraId="6B4BE17C" w14:textId="63FAFEB4" w:rsidR="00342767" w:rsidRDefault="00342767" w:rsidP="006F4274"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Оказание консультативной помощи родителям (законным представителям) </w:t>
            </w:r>
            <w:r>
              <w:rPr>
                <w:rFonts w:eastAsia="NSimSun"/>
                <w:color w:val="000000"/>
                <w:kern w:val="2"/>
                <w:sz w:val="22"/>
                <w:szCs w:val="22"/>
                <w:lang w:bidi="hi-IN"/>
              </w:rPr>
              <w:t>несовершеннолетних</w:t>
            </w:r>
            <w:r>
              <w:rPr>
                <w:color w:val="000000"/>
                <w:sz w:val="22"/>
                <w:szCs w:val="22"/>
              </w:rPr>
              <w:t xml:space="preserve">, по вопросам воспитания, обучения и коррекции нарушений развития детей с ОВЗ и/или </w:t>
            </w:r>
            <w:r>
              <w:rPr>
                <w:rFonts w:eastAsia="NSimSun"/>
                <w:color w:val="000000"/>
                <w:kern w:val="2"/>
                <w:sz w:val="22"/>
                <w:szCs w:val="22"/>
                <w:lang w:bidi="hi-IN"/>
              </w:rPr>
              <w:t>инвалидностью.</w:t>
            </w:r>
          </w:p>
        </w:tc>
        <w:tc>
          <w:tcPr>
            <w:tcW w:w="1755" w:type="dxa"/>
          </w:tcPr>
          <w:p w14:paraId="591648E2" w14:textId="77777777" w:rsidR="00342767" w:rsidRDefault="00342767" w:rsidP="006F4274">
            <w:pPr>
              <w:jc w:val="both"/>
            </w:pPr>
            <w:r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335" w:type="dxa"/>
          </w:tcPr>
          <w:p w14:paraId="46F6E33D" w14:textId="77777777" w:rsidR="00342767" w:rsidRDefault="00342767" w:rsidP="006F4274">
            <w:pPr>
              <w:jc w:val="both"/>
            </w:pPr>
            <w:bookmarkStart w:id="0" w:name="__DdeLink__585_16829184451"/>
            <w:r>
              <w:rPr>
                <w:color w:val="000000"/>
                <w:sz w:val="22"/>
                <w:szCs w:val="22"/>
              </w:rPr>
              <w:t>Специалисты ЦПМПК</w:t>
            </w:r>
            <w:bookmarkEnd w:id="0"/>
          </w:p>
        </w:tc>
      </w:tr>
      <w:tr w:rsidR="00342767" w14:paraId="3BA8BD94" w14:textId="77777777" w:rsidTr="00036F94">
        <w:tc>
          <w:tcPr>
            <w:tcW w:w="885" w:type="dxa"/>
          </w:tcPr>
          <w:p w14:paraId="0EE8814A" w14:textId="77777777" w:rsidR="00342767" w:rsidRDefault="00342767" w:rsidP="00096736">
            <w:pPr>
              <w:snapToGrid w:val="0"/>
            </w:pPr>
            <w:r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8955" w:type="dxa"/>
          </w:tcPr>
          <w:p w14:paraId="08B4AC3C" w14:textId="77777777" w:rsidR="00342767" w:rsidRDefault="00342767" w:rsidP="006F4274"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Консультирование педагогов образовательных организаций, медицинских работников по вопросам подготовки и оформления документации на </w:t>
            </w:r>
            <w:r>
              <w:rPr>
                <w:rFonts w:eastAsia="NSimSun"/>
                <w:color w:val="000000"/>
                <w:kern w:val="2"/>
                <w:sz w:val="22"/>
                <w:szCs w:val="22"/>
                <w:lang w:bidi="hi-IN"/>
              </w:rPr>
              <w:t>несовершеннолетних</w:t>
            </w:r>
            <w:r>
              <w:rPr>
                <w:color w:val="000000"/>
                <w:sz w:val="22"/>
                <w:szCs w:val="22"/>
              </w:rPr>
              <w:t xml:space="preserve"> для предоставления в </w:t>
            </w:r>
            <w:r>
              <w:rPr>
                <w:rFonts w:eastAsia="NSimSun"/>
                <w:color w:val="000000"/>
                <w:kern w:val="2"/>
                <w:sz w:val="22"/>
                <w:szCs w:val="22"/>
                <w:lang w:bidi="hi-IN"/>
              </w:rPr>
              <w:t>центральную</w:t>
            </w:r>
            <w:r>
              <w:rPr>
                <w:color w:val="000000"/>
                <w:sz w:val="22"/>
                <w:szCs w:val="22"/>
              </w:rPr>
              <w:t xml:space="preserve"> ПМПК</w:t>
            </w:r>
          </w:p>
        </w:tc>
        <w:tc>
          <w:tcPr>
            <w:tcW w:w="1755" w:type="dxa"/>
          </w:tcPr>
          <w:p w14:paraId="16401DB1" w14:textId="77777777" w:rsidR="00342767" w:rsidRDefault="00342767" w:rsidP="006F4274">
            <w:pPr>
              <w:jc w:val="both"/>
            </w:pPr>
            <w:r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335" w:type="dxa"/>
          </w:tcPr>
          <w:p w14:paraId="34BFC301" w14:textId="77777777" w:rsidR="00342767" w:rsidRDefault="00342767" w:rsidP="006F4274">
            <w:pPr>
              <w:jc w:val="both"/>
            </w:pPr>
            <w:r>
              <w:rPr>
                <w:color w:val="000000"/>
                <w:sz w:val="22"/>
                <w:szCs w:val="22"/>
              </w:rPr>
              <w:t>Специалисты ЦПМПК</w:t>
            </w:r>
          </w:p>
        </w:tc>
      </w:tr>
      <w:tr w:rsidR="00342767" w14:paraId="7E75977F" w14:textId="77777777" w:rsidTr="00036F94">
        <w:trPr>
          <w:trHeight w:val="817"/>
        </w:trPr>
        <w:tc>
          <w:tcPr>
            <w:tcW w:w="885" w:type="dxa"/>
          </w:tcPr>
          <w:p w14:paraId="537DA3CB" w14:textId="77777777" w:rsidR="00342767" w:rsidRDefault="00342767" w:rsidP="00096736">
            <w:pPr>
              <w:snapToGrid w:val="0"/>
            </w:pPr>
            <w:r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8955" w:type="dxa"/>
          </w:tcPr>
          <w:p w14:paraId="5082EA45" w14:textId="26BCC910" w:rsidR="00342767" w:rsidRDefault="00342767" w:rsidP="006F4274">
            <w:pPr>
              <w:pStyle w:val="a0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Консультирование родителей (законных представителей) </w:t>
            </w:r>
            <w:r>
              <w:rPr>
                <w:rFonts w:eastAsia="NSimSun"/>
                <w:color w:val="000000"/>
                <w:kern w:val="2"/>
                <w:sz w:val="22"/>
                <w:szCs w:val="22"/>
                <w:lang w:bidi="hi-IN"/>
              </w:rPr>
              <w:t>несовершеннолетних</w:t>
            </w:r>
            <w:r>
              <w:rPr>
                <w:color w:val="000000"/>
                <w:sz w:val="22"/>
                <w:szCs w:val="22"/>
              </w:rPr>
              <w:t>, по вопросам оптимального образовательного маршрута, обучения и воспитания и вопросам, находящимся в компетенции ЦПМПК.</w:t>
            </w:r>
            <w:r w:rsidR="00B8372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55" w:type="dxa"/>
          </w:tcPr>
          <w:p w14:paraId="496233F4" w14:textId="77777777" w:rsidR="00342767" w:rsidRDefault="00342767" w:rsidP="006F4274">
            <w:pPr>
              <w:jc w:val="both"/>
            </w:pPr>
            <w:r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335" w:type="dxa"/>
          </w:tcPr>
          <w:p w14:paraId="576FFE24" w14:textId="77777777" w:rsidR="00342767" w:rsidRDefault="00342767" w:rsidP="006F4274">
            <w:pPr>
              <w:jc w:val="both"/>
            </w:pPr>
            <w:r>
              <w:rPr>
                <w:color w:val="000000"/>
                <w:sz w:val="22"/>
                <w:szCs w:val="22"/>
              </w:rPr>
              <w:t>Специалисты ЦПМПК</w:t>
            </w:r>
          </w:p>
        </w:tc>
      </w:tr>
      <w:tr w:rsidR="00342767" w14:paraId="6C4FEEEF" w14:textId="77777777" w:rsidTr="00036F94">
        <w:tc>
          <w:tcPr>
            <w:tcW w:w="885" w:type="dxa"/>
          </w:tcPr>
          <w:p w14:paraId="0041DCF9" w14:textId="77777777" w:rsidR="00342767" w:rsidRDefault="00342767" w:rsidP="00096736">
            <w:pPr>
              <w:snapToGrid w:val="0"/>
            </w:pPr>
            <w:r>
              <w:rPr>
                <w:color w:val="000000"/>
                <w:sz w:val="22"/>
                <w:szCs w:val="22"/>
              </w:rPr>
              <w:t>2.4</w:t>
            </w:r>
          </w:p>
        </w:tc>
        <w:tc>
          <w:tcPr>
            <w:tcW w:w="8955" w:type="dxa"/>
          </w:tcPr>
          <w:p w14:paraId="79C6FD6B" w14:textId="77777777" w:rsidR="00342767" w:rsidRDefault="00342767" w:rsidP="006F4274">
            <w:pPr>
              <w:pStyle w:val="a0"/>
              <w:spacing w:after="0" w:line="240" w:lineRule="auto"/>
              <w:jc w:val="both"/>
            </w:pPr>
            <w:r>
              <w:rPr>
                <w:color w:val="000000"/>
                <w:sz w:val="22"/>
                <w:szCs w:val="22"/>
              </w:rPr>
              <w:t>Индивидуальное консультирование детей (с 15 лет), самостоятельно обратившихся в ЦПМПК</w:t>
            </w:r>
          </w:p>
        </w:tc>
        <w:tc>
          <w:tcPr>
            <w:tcW w:w="1755" w:type="dxa"/>
          </w:tcPr>
          <w:p w14:paraId="61F4DE38" w14:textId="77777777" w:rsidR="00342767" w:rsidRDefault="00342767" w:rsidP="006F4274">
            <w:pPr>
              <w:jc w:val="both"/>
            </w:pPr>
            <w:r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335" w:type="dxa"/>
          </w:tcPr>
          <w:p w14:paraId="09FDE53C" w14:textId="77777777" w:rsidR="00342767" w:rsidRDefault="00342767" w:rsidP="006F4274">
            <w:pPr>
              <w:jc w:val="both"/>
            </w:pPr>
            <w:r>
              <w:rPr>
                <w:color w:val="000000"/>
                <w:sz w:val="22"/>
                <w:szCs w:val="22"/>
              </w:rPr>
              <w:t>Специалисты ЦПМПК</w:t>
            </w:r>
          </w:p>
        </w:tc>
      </w:tr>
      <w:tr w:rsidR="00342767" w14:paraId="5750CB6E" w14:textId="77777777" w:rsidTr="00036F94">
        <w:tc>
          <w:tcPr>
            <w:tcW w:w="14930" w:type="dxa"/>
            <w:gridSpan w:val="4"/>
          </w:tcPr>
          <w:p w14:paraId="518E333F" w14:textId="77777777" w:rsidR="00342767" w:rsidRDefault="00342767" w:rsidP="006F4274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3.  Оформление документации</w:t>
            </w:r>
          </w:p>
        </w:tc>
      </w:tr>
      <w:tr w:rsidR="00342767" w14:paraId="1210C210" w14:textId="77777777" w:rsidTr="00036F94">
        <w:tc>
          <w:tcPr>
            <w:tcW w:w="885" w:type="dxa"/>
          </w:tcPr>
          <w:p w14:paraId="5199291B" w14:textId="77777777" w:rsidR="00342767" w:rsidRDefault="00342767" w:rsidP="00096736">
            <w:pPr>
              <w:snapToGrid w:val="0"/>
            </w:pPr>
            <w:r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8955" w:type="dxa"/>
          </w:tcPr>
          <w:p w14:paraId="7BCACB18" w14:textId="77777777" w:rsidR="00342767" w:rsidRDefault="00342767" w:rsidP="006F4274"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Ведение установленной </w:t>
            </w:r>
            <w:r>
              <w:rPr>
                <w:rFonts w:eastAsia="NSimSun"/>
                <w:color w:val="000000"/>
                <w:kern w:val="2"/>
                <w:sz w:val="22"/>
                <w:szCs w:val="22"/>
                <w:lang w:bidi="hi-IN"/>
              </w:rPr>
              <w:t>документации Ц</w:t>
            </w:r>
            <w:r>
              <w:rPr>
                <w:color w:val="000000"/>
                <w:sz w:val="22"/>
                <w:szCs w:val="22"/>
              </w:rPr>
              <w:t>ПМПК</w:t>
            </w:r>
          </w:p>
        </w:tc>
        <w:tc>
          <w:tcPr>
            <w:tcW w:w="1755" w:type="dxa"/>
          </w:tcPr>
          <w:p w14:paraId="2DDE5334" w14:textId="77777777" w:rsidR="00342767" w:rsidRDefault="00342767" w:rsidP="006F4274">
            <w:pPr>
              <w:jc w:val="both"/>
            </w:pPr>
            <w:r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335" w:type="dxa"/>
          </w:tcPr>
          <w:p w14:paraId="452AB28E" w14:textId="77777777" w:rsidR="00342767" w:rsidRDefault="00342767" w:rsidP="006F4274">
            <w:pPr>
              <w:jc w:val="both"/>
            </w:pPr>
            <w:r>
              <w:rPr>
                <w:color w:val="000000"/>
                <w:sz w:val="22"/>
                <w:szCs w:val="22"/>
              </w:rPr>
              <w:t>Специалисты ЦПМПК</w:t>
            </w:r>
          </w:p>
        </w:tc>
      </w:tr>
      <w:tr w:rsidR="00342767" w14:paraId="0376898F" w14:textId="77777777" w:rsidTr="00036F94">
        <w:tc>
          <w:tcPr>
            <w:tcW w:w="885" w:type="dxa"/>
          </w:tcPr>
          <w:p w14:paraId="27F19670" w14:textId="77777777" w:rsidR="00342767" w:rsidRDefault="00342767" w:rsidP="00096736">
            <w:pPr>
              <w:snapToGrid w:val="0"/>
            </w:pPr>
            <w:r>
              <w:rPr>
                <w:color w:val="000000"/>
                <w:sz w:val="22"/>
                <w:szCs w:val="22"/>
              </w:rPr>
              <w:lastRenderedPageBreak/>
              <w:t>3.2</w:t>
            </w:r>
          </w:p>
        </w:tc>
        <w:tc>
          <w:tcPr>
            <w:tcW w:w="8955" w:type="dxa"/>
          </w:tcPr>
          <w:p w14:paraId="7A250A1F" w14:textId="77777777" w:rsidR="00342767" w:rsidRDefault="00342767" w:rsidP="006F4274">
            <w:pPr>
              <w:jc w:val="both"/>
            </w:pPr>
            <w:r>
              <w:rPr>
                <w:color w:val="000000"/>
                <w:sz w:val="22"/>
                <w:szCs w:val="22"/>
              </w:rPr>
              <w:t>Формирование карт детей, прошедших обследование ЦПМПК</w:t>
            </w:r>
          </w:p>
        </w:tc>
        <w:tc>
          <w:tcPr>
            <w:tcW w:w="1755" w:type="dxa"/>
          </w:tcPr>
          <w:p w14:paraId="7A023361" w14:textId="77777777" w:rsidR="00342767" w:rsidRDefault="00342767" w:rsidP="006F4274">
            <w:pPr>
              <w:jc w:val="both"/>
            </w:pPr>
            <w:r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335" w:type="dxa"/>
          </w:tcPr>
          <w:p w14:paraId="417A14A3" w14:textId="77777777" w:rsidR="00342767" w:rsidRDefault="00342767" w:rsidP="006F4274">
            <w:pPr>
              <w:jc w:val="both"/>
            </w:pPr>
            <w:r>
              <w:rPr>
                <w:rFonts w:eastAsia="NSimSun"/>
                <w:color w:val="000000"/>
                <w:kern w:val="2"/>
                <w:sz w:val="22"/>
                <w:szCs w:val="22"/>
                <w:lang w:bidi="hi-IN"/>
              </w:rPr>
              <w:t xml:space="preserve">Социальные педагоги </w:t>
            </w:r>
          </w:p>
        </w:tc>
      </w:tr>
      <w:tr w:rsidR="00342767" w14:paraId="7A82CB0D" w14:textId="77777777" w:rsidTr="00036F94">
        <w:tc>
          <w:tcPr>
            <w:tcW w:w="14930" w:type="dxa"/>
            <w:gridSpan w:val="4"/>
          </w:tcPr>
          <w:p w14:paraId="7587EC57" w14:textId="77777777" w:rsidR="00342767" w:rsidRDefault="00342767" w:rsidP="006F4274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4. Аналитическая деятельность</w:t>
            </w:r>
          </w:p>
        </w:tc>
      </w:tr>
      <w:tr w:rsidR="00342767" w14:paraId="6B5A791C" w14:textId="77777777" w:rsidTr="00036F94">
        <w:tc>
          <w:tcPr>
            <w:tcW w:w="885" w:type="dxa"/>
          </w:tcPr>
          <w:p w14:paraId="06B49EE6" w14:textId="77777777" w:rsidR="00342767" w:rsidRDefault="00342767" w:rsidP="00096736">
            <w:pPr>
              <w:snapToGrid w:val="0"/>
            </w:pPr>
            <w:r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8955" w:type="dxa"/>
          </w:tcPr>
          <w:p w14:paraId="5A4083B1" w14:textId="77777777" w:rsidR="00342767" w:rsidRDefault="00342767" w:rsidP="006F4274">
            <w:pPr>
              <w:jc w:val="both"/>
            </w:pPr>
            <w:r>
              <w:rPr>
                <w:color w:val="000000"/>
                <w:sz w:val="22"/>
                <w:szCs w:val="22"/>
              </w:rPr>
              <w:t>Мониторинг:</w:t>
            </w:r>
          </w:p>
          <w:p w14:paraId="78090898" w14:textId="77777777" w:rsidR="00342767" w:rsidRDefault="00342767" w:rsidP="006F4274">
            <w:pPr>
              <w:jc w:val="both"/>
            </w:pPr>
            <w:r>
              <w:rPr>
                <w:color w:val="000000"/>
                <w:sz w:val="22"/>
                <w:szCs w:val="22"/>
              </w:rPr>
              <w:t>- учета данных о детях с ОВЗ,</w:t>
            </w:r>
          </w:p>
          <w:p w14:paraId="0D9BB39F" w14:textId="77777777" w:rsidR="00342767" w:rsidRDefault="00342767" w:rsidP="006F4274"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- учета данных </w:t>
            </w:r>
            <w:r>
              <w:rPr>
                <w:rFonts w:eastAsia="NSimSun"/>
                <w:color w:val="000000"/>
                <w:kern w:val="2"/>
                <w:sz w:val="22"/>
                <w:szCs w:val="22"/>
                <w:lang w:bidi="hi-IN"/>
              </w:rPr>
              <w:t>о лицах с</w:t>
            </w:r>
            <w:r>
              <w:rPr>
                <w:color w:val="000000"/>
                <w:sz w:val="22"/>
                <w:szCs w:val="22"/>
              </w:rPr>
              <w:t xml:space="preserve"> инвалидностью,</w:t>
            </w:r>
          </w:p>
          <w:p w14:paraId="29468CBE" w14:textId="77777777" w:rsidR="00342767" w:rsidRDefault="00342767" w:rsidP="006F4274">
            <w:pPr>
              <w:jc w:val="both"/>
            </w:pPr>
            <w:r>
              <w:rPr>
                <w:color w:val="000000"/>
                <w:sz w:val="22"/>
                <w:szCs w:val="22"/>
              </w:rPr>
              <w:t>- детей, прошедших ЦПМПК,</w:t>
            </w:r>
          </w:p>
          <w:p w14:paraId="12920E6C" w14:textId="77777777" w:rsidR="00342767" w:rsidRDefault="00342767" w:rsidP="006F4274"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rFonts w:eastAsia="NSimSun"/>
                <w:color w:val="000000"/>
                <w:kern w:val="2"/>
                <w:sz w:val="22"/>
                <w:szCs w:val="22"/>
                <w:lang w:bidi="hi-IN"/>
              </w:rPr>
              <w:t>лиц,</w:t>
            </w:r>
            <w:r>
              <w:rPr>
                <w:color w:val="000000"/>
                <w:sz w:val="22"/>
                <w:szCs w:val="22"/>
              </w:rPr>
              <w:t xml:space="preserve"> направленных на МСЭ,</w:t>
            </w:r>
          </w:p>
          <w:p w14:paraId="083FFDF5" w14:textId="77777777" w:rsidR="00342767" w:rsidRDefault="00342767" w:rsidP="006F4274">
            <w:pPr>
              <w:jc w:val="both"/>
            </w:pPr>
            <w:r>
              <w:rPr>
                <w:color w:val="000000"/>
                <w:sz w:val="22"/>
                <w:szCs w:val="22"/>
              </w:rPr>
              <w:t>- направленных на ВК,</w:t>
            </w:r>
          </w:p>
          <w:p w14:paraId="19FE66BD" w14:textId="77777777" w:rsidR="00342767" w:rsidRDefault="00342767" w:rsidP="006F4274">
            <w:pPr>
              <w:jc w:val="both"/>
            </w:pPr>
            <w:r>
              <w:rPr>
                <w:color w:val="000000"/>
                <w:sz w:val="22"/>
                <w:szCs w:val="22"/>
              </w:rPr>
              <w:t>- количества оказанных консультаций</w:t>
            </w:r>
          </w:p>
        </w:tc>
        <w:tc>
          <w:tcPr>
            <w:tcW w:w="1755" w:type="dxa"/>
          </w:tcPr>
          <w:p w14:paraId="4FB8261E" w14:textId="77777777" w:rsidR="00342767" w:rsidRDefault="00342767" w:rsidP="006F4274">
            <w:pPr>
              <w:jc w:val="both"/>
            </w:pPr>
            <w:r>
              <w:rPr>
                <w:color w:val="000000"/>
                <w:sz w:val="22"/>
                <w:szCs w:val="22"/>
              </w:rPr>
              <w:t>Ежеквартально, конец года</w:t>
            </w:r>
          </w:p>
        </w:tc>
        <w:tc>
          <w:tcPr>
            <w:tcW w:w="3335" w:type="dxa"/>
          </w:tcPr>
          <w:p w14:paraId="669B3559" w14:textId="77777777" w:rsidR="00342767" w:rsidRDefault="00342767" w:rsidP="006F4274">
            <w:pPr>
              <w:jc w:val="both"/>
            </w:pPr>
            <w:r>
              <w:rPr>
                <w:color w:val="000000"/>
                <w:sz w:val="22"/>
                <w:szCs w:val="22"/>
              </w:rPr>
              <w:t>Руководитель, социальный педагог ЦПМПК</w:t>
            </w:r>
          </w:p>
        </w:tc>
      </w:tr>
      <w:tr w:rsidR="00342767" w14:paraId="3D72BED2" w14:textId="77777777" w:rsidTr="00036F94">
        <w:tc>
          <w:tcPr>
            <w:tcW w:w="885" w:type="dxa"/>
          </w:tcPr>
          <w:p w14:paraId="08E528F4" w14:textId="77777777" w:rsidR="00342767" w:rsidRDefault="00342767" w:rsidP="00096736">
            <w:pPr>
              <w:snapToGrid w:val="0"/>
            </w:pPr>
            <w:r>
              <w:rPr>
                <w:color w:val="000000"/>
                <w:sz w:val="22"/>
                <w:szCs w:val="22"/>
              </w:rPr>
              <w:t>4.2</w:t>
            </w:r>
          </w:p>
        </w:tc>
        <w:tc>
          <w:tcPr>
            <w:tcW w:w="8955" w:type="dxa"/>
          </w:tcPr>
          <w:p w14:paraId="5A60BCD4" w14:textId="77777777" w:rsidR="00342767" w:rsidRDefault="00342767" w:rsidP="006F4274"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Составление статистической информации и отчётной документации о результатах деятельности ЦПМПК, в том числе подготовка отчета для размещения на сайте ФРЦ ПМПК </w:t>
            </w:r>
          </w:p>
        </w:tc>
        <w:tc>
          <w:tcPr>
            <w:tcW w:w="1755" w:type="dxa"/>
          </w:tcPr>
          <w:p w14:paraId="4C3906F4" w14:textId="77777777" w:rsidR="00342767" w:rsidRDefault="00342767" w:rsidP="006F4274">
            <w:pPr>
              <w:jc w:val="both"/>
            </w:pPr>
            <w:r>
              <w:rPr>
                <w:color w:val="000000"/>
                <w:sz w:val="22"/>
                <w:szCs w:val="22"/>
              </w:rPr>
              <w:t>Ежеквартально, конец года</w:t>
            </w:r>
          </w:p>
        </w:tc>
        <w:tc>
          <w:tcPr>
            <w:tcW w:w="3335" w:type="dxa"/>
          </w:tcPr>
          <w:p w14:paraId="42CC94BC" w14:textId="1DC5B563" w:rsidR="00342767" w:rsidRDefault="00342767" w:rsidP="006F4274">
            <w:pPr>
              <w:jc w:val="both"/>
            </w:pPr>
            <w:r>
              <w:rPr>
                <w:color w:val="000000"/>
                <w:sz w:val="22"/>
                <w:szCs w:val="22"/>
              </w:rPr>
              <w:t>Руководитель, социальный педагог ЦПМПК</w:t>
            </w:r>
          </w:p>
        </w:tc>
      </w:tr>
      <w:tr w:rsidR="00342767" w14:paraId="47C5A3DD" w14:textId="77777777" w:rsidTr="00036F94">
        <w:tc>
          <w:tcPr>
            <w:tcW w:w="14930" w:type="dxa"/>
            <w:gridSpan w:val="4"/>
          </w:tcPr>
          <w:p w14:paraId="760F65E9" w14:textId="77777777" w:rsidR="00342767" w:rsidRDefault="00342767" w:rsidP="006F4274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5. Информационно-просветительская деятельность</w:t>
            </w:r>
          </w:p>
        </w:tc>
      </w:tr>
      <w:tr w:rsidR="00342767" w14:paraId="443E3EA0" w14:textId="77777777" w:rsidTr="00036F94">
        <w:tc>
          <w:tcPr>
            <w:tcW w:w="885" w:type="dxa"/>
          </w:tcPr>
          <w:p w14:paraId="042C37D2" w14:textId="77777777" w:rsidR="00342767" w:rsidRDefault="00342767" w:rsidP="00096736">
            <w:pPr>
              <w:snapToGrid w:val="0"/>
            </w:pPr>
            <w:r>
              <w:rPr>
                <w:color w:val="000000"/>
                <w:sz w:val="22"/>
                <w:szCs w:val="22"/>
              </w:rPr>
              <w:t>5.1</w:t>
            </w:r>
          </w:p>
        </w:tc>
        <w:tc>
          <w:tcPr>
            <w:tcW w:w="8955" w:type="dxa"/>
          </w:tcPr>
          <w:p w14:paraId="2F66214C" w14:textId="337A2D46" w:rsidR="00342767" w:rsidRDefault="00342767" w:rsidP="006F4274"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Просветительская деятельность, направленная на повышение психолого-педагогической и медико-социальной культуры населения, а также на - оформление просветительских материалов </w:t>
            </w:r>
            <w:r>
              <w:rPr>
                <w:rFonts w:eastAsia="NSimSun"/>
                <w:color w:val="000000"/>
                <w:kern w:val="2"/>
                <w:sz w:val="22"/>
                <w:szCs w:val="22"/>
                <w:lang w:bidi="hi-IN"/>
              </w:rPr>
              <w:t>на</w:t>
            </w:r>
            <w:r>
              <w:rPr>
                <w:color w:val="000000"/>
                <w:sz w:val="22"/>
                <w:szCs w:val="22"/>
              </w:rPr>
              <w:t xml:space="preserve"> стендах ЦПМПК, сайте, в печатной продукции.</w:t>
            </w:r>
          </w:p>
        </w:tc>
        <w:tc>
          <w:tcPr>
            <w:tcW w:w="1755" w:type="dxa"/>
          </w:tcPr>
          <w:p w14:paraId="7C182850" w14:textId="77777777" w:rsidR="00342767" w:rsidRDefault="00342767" w:rsidP="006F4274">
            <w:pPr>
              <w:jc w:val="both"/>
            </w:pPr>
            <w:r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335" w:type="dxa"/>
          </w:tcPr>
          <w:p w14:paraId="45CF7EBF" w14:textId="77777777" w:rsidR="00342767" w:rsidRDefault="00342767" w:rsidP="006F4274">
            <w:pPr>
              <w:jc w:val="both"/>
            </w:pPr>
            <w:r>
              <w:rPr>
                <w:color w:val="000000"/>
                <w:sz w:val="22"/>
                <w:szCs w:val="22"/>
              </w:rPr>
              <w:t>Специалисты ЦПМПК</w:t>
            </w:r>
          </w:p>
        </w:tc>
      </w:tr>
      <w:tr w:rsidR="00342767" w14:paraId="3B74B44A" w14:textId="77777777" w:rsidTr="00036F94">
        <w:tc>
          <w:tcPr>
            <w:tcW w:w="14930" w:type="dxa"/>
            <w:gridSpan w:val="4"/>
          </w:tcPr>
          <w:p w14:paraId="22F566C7" w14:textId="77777777" w:rsidR="00342767" w:rsidRDefault="00342767" w:rsidP="006F4274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6. Организационно-методическая работа</w:t>
            </w:r>
          </w:p>
        </w:tc>
      </w:tr>
      <w:tr w:rsidR="00036F94" w14:paraId="642D4031" w14:textId="77777777" w:rsidTr="00036F94">
        <w:trPr>
          <w:trHeight w:val="260"/>
        </w:trPr>
        <w:tc>
          <w:tcPr>
            <w:tcW w:w="885" w:type="dxa"/>
          </w:tcPr>
          <w:p w14:paraId="0735461D" w14:textId="77777777" w:rsidR="00036F94" w:rsidRPr="00036F94" w:rsidRDefault="00036F94" w:rsidP="00036F94">
            <w:pPr>
              <w:snapToGrid w:val="0"/>
            </w:pPr>
            <w:r w:rsidRPr="00036F94">
              <w:rPr>
                <w:color w:val="000000"/>
                <w:sz w:val="22"/>
                <w:szCs w:val="22"/>
              </w:rPr>
              <w:t>6.1</w:t>
            </w:r>
          </w:p>
        </w:tc>
        <w:tc>
          <w:tcPr>
            <w:tcW w:w="8955" w:type="dxa"/>
          </w:tcPr>
          <w:p w14:paraId="21CF8819" w14:textId="18AF3653" w:rsidR="00036F94" w:rsidRPr="00036F94" w:rsidRDefault="00036F94" w:rsidP="00036F94">
            <w:pPr>
              <w:pStyle w:val="Heading1"/>
              <w:shd w:val="clear" w:color="auto" w:fill="FFFFFF"/>
              <w:spacing w:before="0"/>
              <w:jc w:val="both"/>
            </w:pPr>
            <w:r w:rsidRPr="00036F9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Повышение квалификации специалистов </w:t>
            </w:r>
            <w:r w:rsidRPr="00036F9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</w:tcPr>
          <w:p w14:paraId="3710DBC8" w14:textId="66CC05CA" w:rsidR="00036F94" w:rsidRPr="00036F94" w:rsidRDefault="00036F94" w:rsidP="00036F94">
            <w:pPr>
              <w:rPr>
                <w:color w:val="000000"/>
                <w:sz w:val="22"/>
                <w:szCs w:val="22"/>
              </w:rPr>
            </w:pPr>
            <w:r w:rsidRPr="00036F94">
              <w:rPr>
                <w:color w:val="000000"/>
              </w:rPr>
              <w:t>В течение года</w:t>
            </w:r>
          </w:p>
        </w:tc>
        <w:tc>
          <w:tcPr>
            <w:tcW w:w="3335" w:type="dxa"/>
          </w:tcPr>
          <w:p w14:paraId="1CCC4985" w14:textId="4DE3F068" w:rsidR="00036F94" w:rsidRPr="00036F94" w:rsidRDefault="00036F94" w:rsidP="00036F94">
            <w:pPr>
              <w:jc w:val="both"/>
            </w:pPr>
            <w:r w:rsidRPr="00036F94">
              <w:rPr>
                <w:color w:val="000000"/>
              </w:rPr>
              <w:t xml:space="preserve">Специалисты ЦПМПК </w:t>
            </w:r>
          </w:p>
        </w:tc>
      </w:tr>
      <w:tr w:rsidR="00036F94" w14:paraId="0BB7F62D" w14:textId="77777777" w:rsidTr="00036F94">
        <w:trPr>
          <w:trHeight w:val="299"/>
        </w:trPr>
        <w:tc>
          <w:tcPr>
            <w:tcW w:w="885" w:type="dxa"/>
          </w:tcPr>
          <w:p w14:paraId="37047F94" w14:textId="77777777" w:rsidR="00036F94" w:rsidRPr="00036F94" w:rsidRDefault="00036F94" w:rsidP="00036F94">
            <w:pPr>
              <w:snapToGrid w:val="0"/>
            </w:pPr>
            <w:r w:rsidRPr="00036F94">
              <w:rPr>
                <w:color w:val="000000"/>
                <w:sz w:val="22"/>
                <w:szCs w:val="22"/>
              </w:rPr>
              <w:t>6.2</w:t>
            </w:r>
          </w:p>
        </w:tc>
        <w:tc>
          <w:tcPr>
            <w:tcW w:w="8955" w:type="dxa"/>
          </w:tcPr>
          <w:p w14:paraId="429F1A32" w14:textId="306A6249" w:rsidR="00036F94" w:rsidRPr="00036F94" w:rsidRDefault="00036F94" w:rsidP="00036F94">
            <w:pPr>
              <w:pStyle w:val="110"/>
              <w:shd w:val="clear" w:color="auto" w:fill="FFFFFF"/>
              <w:spacing w:before="0"/>
              <w:jc w:val="both"/>
            </w:pPr>
            <w:r w:rsidRPr="00036F9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Курсовая подготовка и/или переподготовка</w:t>
            </w:r>
          </w:p>
        </w:tc>
        <w:tc>
          <w:tcPr>
            <w:tcW w:w="1755" w:type="dxa"/>
          </w:tcPr>
          <w:p w14:paraId="21A9D985" w14:textId="3C06FAF0" w:rsidR="00036F94" w:rsidRPr="00036F94" w:rsidRDefault="00036F94" w:rsidP="00036F94">
            <w:pPr>
              <w:rPr>
                <w:color w:val="000000"/>
                <w:sz w:val="22"/>
                <w:szCs w:val="22"/>
              </w:rPr>
            </w:pPr>
            <w:r w:rsidRPr="00036F94">
              <w:rPr>
                <w:color w:val="000000"/>
              </w:rPr>
              <w:t>В течение года</w:t>
            </w:r>
          </w:p>
        </w:tc>
        <w:tc>
          <w:tcPr>
            <w:tcW w:w="3335" w:type="dxa"/>
          </w:tcPr>
          <w:p w14:paraId="0C0A8C60" w14:textId="01D6787B" w:rsidR="00036F94" w:rsidRPr="00036F94" w:rsidRDefault="00036F94" w:rsidP="00036F94">
            <w:pPr>
              <w:jc w:val="both"/>
            </w:pPr>
            <w:r w:rsidRPr="00036F94">
              <w:rPr>
                <w:color w:val="000000"/>
              </w:rPr>
              <w:t>Специалисты ЦПМПК</w:t>
            </w:r>
          </w:p>
        </w:tc>
      </w:tr>
      <w:tr w:rsidR="00036F94" w14:paraId="6B971AFC" w14:textId="77777777" w:rsidTr="00036F94">
        <w:trPr>
          <w:trHeight w:val="321"/>
        </w:trPr>
        <w:tc>
          <w:tcPr>
            <w:tcW w:w="885" w:type="dxa"/>
          </w:tcPr>
          <w:p w14:paraId="2B6BD1C6" w14:textId="77777777" w:rsidR="00036F94" w:rsidRPr="00036F94" w:rsidRDefault="00036F94" w:rsidP="00036F94">
            <w:pPr>
              <w:snapToGrid w:val="0"/>
            </w:pPr>
            <w:r w:rsidRPr="00036F94">
              <w:rPr>
                <w:color w:val="000000"/>
                <w:sz w:val="22"/>
                <w:szCs w:val="22"/>
              </w:rPr>
              <w:t>6.3</w:t>
            </w:r>
          </w:p>
        </w:tc>
        <w:tc>
          <w:tcPr>
            <w:tcW w:w="8955" w:type="dxa"/>
          </w:tcPr>
          <w:p w14:paraId="667D41B2" w14:textId="72D599E2" w:rsidR="00036F94" w:rsidRPr="00036F94" w:rsidRDefault="00036F94" w:rsidP="00036F94">
            <w:pPr>
              <w:pStyle w:val="Heading1"/>
              <w:shd w:val="clear" w:color="auto" w:fill="FFFFFF"/>
              <w:spacing w:before="0"/>
              <w:jc w:val="both"/>
              <w:rPr>
                <w:b w:val="0"/>
                <w:color w:val="000000"/>
                <w:sz w:val="22"/>
                <w:szCs w:val="22"/>
                <w:highlight w:val="yellow"/>
              </w:rPr>
            </w:pPr>
            <w:r w:rsidRPr="00036F9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Выступление по запросу ОО на тему «Взаимодействие ПМПК и </w:t>
            </w:r>
            <w:proofErr w:type="spellStart"/>
            <w:r w:rsidRPr="00036F9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ППк</w:t>
            </w:r>
            <w:proofErr w:type="spellEnd"/>
            <w:r w:rsidRPr="00036F9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5" w:type="dxa"/>
          </w:tcPr>
          <w:p w14:paraId="6E4E47FE" w14:textId="24CB08C4" w:rsidR="00036F94" w:rsidRPr="00036F94" w:rsidRDefault="00036F94" w:rsidP="00036F94">
            <w:pPr>
              <w:jc w:val="both"/>
            </w:pPr>
            <w:r w:rsidRPr="00036F94">
              <w:rPr>
                <w:color w:val="000000"/>
              </w:rPr>
              <w:t>В течение года</w:t>
            </w:r>
          </w:p>
        </w:tc>
        <w:tc>
          <w:tcPr>
            <w:tcW w:w="3335" w:type="dxa"/>
          </w:tcPr>
          <w:p w14:paraId="4C2CBE8E" w14:textId="78D71218" w:rsidR="00036F94" w:rsidRPr="00036F94" w:rsidRDefault="00036F94" w:rsidP="00036F94">
            <w:pPr>
              <w:jc w:val="both"/>
            </w:pPr>
            <w:r w:rsidRPr="00036F94">
              <w:rPr>
                <w:color w:val="000000"/>
              </w:rPr>
              <w:t>Специалисты ЦПМПК</w:t>
            </w:r>
          </w:p>
        </w:tc>
      </w:tr>
      <w:tr w:rsidR="00036F94" w14:paraId="000BDE44" w14:textId="77777777" w:rsidTr="00036F94">
        <w:trPr>
          <w:trHeight w:val="557"/>
        </w:trPr>
        <w:tc>
          <w:tcPr>
            <w:tcW w:w="885" w:type="dxa"/>
          </w:tcPr>
          <w:p w14:paraId="1EF327BD" w14:textId="77777777" w:rsidR="00036F94" w:rsidRDefault="00036F94" w:rsidP="00036F94">
            <w:pPr>
              <w:snapToGrid w:val="0"/>
            </w:pPr>
            <w:r>
              <w:rPr>
                <w:color w:val="000000"/>
                <w:sz w:val="22"/>
                <w:szCs w:val="22"/>
              </w:rPr>
              <w:t>6.4</w:t>
            </w:r>
          </w:p>
        </w:tc>
        <w:tc>
          <w:tcPr>
            <w:tcW w:w="8955" w:type="dxa"/>
          </w:tcPr>
          <w:p w14:paraId="7148509A" w14:textId="7E02A8A6" w:rsidR="00036F94" w:rsidRDefault="00036F94" w:rsidP="00036F94">
            <w:pPr>
              <w:jc w:val="both"/>
            </w:pPr>
            <w:r>
              <w:rPr>
                <w:color w:val="000000"/>
              </w:rPr>
              <w:t>Методическое совещание на тему «Соблюдение требований к написани</w:t>
            </w:r>
            <w:bookmarkStart w:id="1" w:name="_GoBack"/>
            <w:bookmarkEnd w:id="1"/>
            <w:r>
              <w:rPr>
                <w:color w:val="000000"/>
              </w:rPr>
              <w:t>ю заключений в программе АИС ПМПК в соответствии с ФАОП»</w:t>
            </w:r>
          </w:p>
        </w:tc>
        <w:tc>
          <w:tcPr>
            <w:tcW w:w="1755" w:type="dxa"/>
          </w:tcPr>
          <w:p w14:paraId="7E492711" w14:textId="52F62F5B" w:rsidR="00036F94" w:rsidRDefault="00036F94" w:rsidP="00036F94">
            <w:pPr>
              <w:jc w:val="both"/>
            </w:pPr>
            <w:r>
              <w:rPr>
                <w:color w:val="000000"/>
              </w:rPr>
              <w:t>Январь</w:t>
            </w:r>
          </w:p>
        </w:tc>
        <w:tc>
          <w:tcPr>
            <w:tcW w:w="3335" w:type="dxa"/>
          </w:tcPr>
          <w:p w14:paraId="576CB295" w14:textId="57AFD6AA" w:rsidR="00036F94" w:rsidRDefault="00036F94" w:rsidP="00036F94">
            <w:pPr>
              <w:jc w:val="both"/>
            </w:pPr>
            <w:r>
              <w:rPr>
                <w:color w:val="000000"/>
              </w:rPr>
              <w:t xml:space="preserve">Руководитель </w:t>
            </w:r>
          </w:p>
        </w:tc>
      </w:tr>
      <w:tr w:rsidR="00036F94" w14:paraId="051A41D8" w14:textId="77777777" w:rsidTr="00036F94">
        <w:tc>
          <w:tcPr>
            <w:tcW w:w="885" w:type="dxa"/>
          </w:tcPr>
          <w:p w14:paraId="625A8BE7" w14:textId="77777777" w:rsidR="00036F94" w:rsidRDefault="00036F94" w:rsidP="00036F94">
            <w:pPr>
              <w:snapToGrid w:val="0"/>
            </w:pPr>
            <w:r>
              <w:rPr>
                <w:color w:val="000000"/>
                <w:sz w:val="22"/>
                <w:szCs w:val="22"/>
              </w:rPr>
              <w:t>6.5</w:t>
            </w:r>
          </w:p>
        </w:tc>
        <w:tc>
          <w:tcPr>
            <w:tcW w:w="8955" w:type="dxa"/>
          </w:tcPr>
          <w:p w14:paraId="46B5F569" w14:textId="7E8E33CF" w:rsidR="00036F94" w:rsidRDefault="00036F94" w:rsidP="00036F94">
            <w:pPr>
              <w:jc w:val="both"/>
            </w:pPr>
            <w:r>
              <w:rPr>
                <w:color w:val="000000"/>
              </w:rPr>
              <w:t>Разработка диагностических пакетов и рекомендаций по созданию условий проведения индивидуальной профилактической работы для обучающихся с девиантным поведением. Привести документы в соответствии с новым положением.</w:t>
            </w:r>
          </w:p>
        </w:tc>
        <w:tc>
          <w:tcPr>
            <w:tcW w:w="1755" w:type="dxa"/>
          </w:tcPr>
          <w:p w14:paraId="4D94921D" w14:textId="6756520F" w:rsidR="00036F94" w:rsidRDefault="00036F94" w:rsidP="00036F94">
            <w:pPr>
              <w:jc w:val="both"/>
            </w:pPr>
            <w:r>
              <w:rPr>
                <w:color w:val="000000"/>
              </w:rPr>
              <w:t>Январь</w:t>
            </w:r>
          </w:p>
        </w:tc>
        <w:tc>
          <w:tcPr>
            <w:tcW w:w="3335" w:type="dxa"/>
          </w:tcPr>
          <w:p w14:paraId="3C51D4C0" w14:textId="77777777" w:rsidR="00036F94" w:rsidRDefault="00036F94" w:rsidP="00036F94">
            <w:pPr>
              <w:rPr>
                <w:color w:val="000000"/>
              </w:rPr>
            </w:pPr>
            <w:r>
              <w:rPr>
                <w:color w:val="000000"/>
              </w:rPr>
              <w:t xml:space="preserve">Руководитель, </w:t>
            </w:r>
          </w:p>
          <w:p w14:paraId="57B63BA0" w14:textId="2A5B8DDD" w:rsidR="00036F94" w:rsidRDefault="00036F94" w:rsidP="00036F94">
            <w:pPr>
              <w:jc w:val="both"/>
            </w:pPr>
            <w:r>
              <w:rPr>
                <w:color w:val="000000"/>
              </w:rPr>
              <w:t>специалисты ЦПМПК</w:t>
            </w:r>
          </w:p>
        </w:tc>
      </w:tr>
      <w:tr w:rsidR="00036F94" w14:paraId="5CBD6C13" w14:textId="77777777" w:rsidTr="00036F94">
        <w:tc>
          <w:tcPr>
            <w:tcW w:w="885" w:type="dxa"/>
          </w:tcPr>
          <w:p w14:paraId="5B5CB157" w14:textId="77777777" w:rsidR="00036F94" w:rsidRDefault="00036F94" w:rsidP="00036F94">
            <w:pPr>
              <w:snapToGrid w:val="0"/>
            </w:pPr>
            <w:r>
              <w:rPr>
                <w:color w:val="000000"/>
                <w:sz w:val="22"/>
                <w:szCs w:val="22"/>
              </w:rPr>
              <w:t>6.6</w:t>
            </w:r>
          </w:p>
        </w:tc>
        <w:tc>
          <w:tcPr>
            <w:tcW w:w="8955" w:type="dxa"/>
          </w:tcPr>
          <w:p w14:paraId="0E0C4773" w14:textId="54738524" w:rsidR="00036F94" w:rsidRDefault="00036F94" w:rsidP="00036F94">
            <w:pPr>
              <w:jc w:val="both"/>
            </w:pPr>
            <w:r>
              <w:rPr>
                <w:color w:val="000000"/>
              </w:rPr>
              <w:t>Разработка рекомендаций по организации индивидуальной профилактической работы с несовершеннолетними, находящимися с социально-опасном положении.</w:t>
            </w:r>
          </w:p>
        </w:tc>
        <w:tc>
          <w:tcPr>
            <w:tcW w:w="1755" w:type="dxa"/>
          </w:tcPr>
          <w:p w14:paraId="081DCF63" w14:textId="7822A4F7" w:rsidR="00036F94" w:rsidRDefault="00036F94" w:rsidP="00036F94">
            <w:pPr>
              <w:jc w:val="both"/>
            </w:pPr>
            <w:r>
              <w:rPr>
                <w:color w:val="000000"/>
              </w:rPr>
              <w:t>Февраль</w:t>
            </w:r>
          </w:p>
        </w:tc>
        <w:tc>
          <w:tcPr>
            <w:tcW w:w="3335" w:type="dxa"/>
          </w:tcPr>
          <w:p w14:paraId="27A4E526" w14:textId="77777777" w:rsidR="00036F94" w:rsidRDefault="00036F94" w:rsidP="00036F94">
            <w:pPr>
              <w:rPr>
                <w:color w:val="000000"/>
              </w:rPr>
            </w:pPr>
            <w:r>
              <w:rPr>
                <w:color w:val="000000"/>
              </w:rPr>
              <w:t xml:space="preserve">Руководитель, </w:t>
            </w:r>
          </w:p>
          <w:p w14:paraId="7AA9BCD0" w14:textId="7BF797DA" w:rsidR="00036F94" w:rsidRDefault="00036F94" w:rsidP="00036F94">
            <w:pPr>
              <w:jc w:val="both"/>
            </w:pPr>
            <w:r>
              <w:rPr>
                <w:color w:val="000000"/>
              </w:rPr>
              <w:t>специалисты ЦПМПК</w:t>
            </w:r>
          </w:p>
        </w:tc>
      </w:tr>
      <w:tr w:rsidR="00036F94" w14:paraId="6CF6ADDC" w14:textId="77777777" w:rsidTr="00036F94">
        <w:tc>
          <w:tcPr>
            <w:tcW w:w="885" w:type="dxa"/>
          </w:tcPr>
          <w:p w14:paraId="5CFC5CD6" w14:textId="7F774602" w:rsidR="00036F94" w:rsidRDefault="00036F94" w:rsidP="00036F94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6.7</w:t>
            </w:r>
          </w:p>
        </w:tc>
        <w:tc>
          <w:tcPr>
            <w:tcW w:w="8955" w:type="dxa"/>
          </w:tcPr>
          <w:p w14:paraId="588276C0" w14:textId="36AB5ADB" w:rsidR="00036F94" w:rsidRDefault="00036F94" w:rsidP="00036F94">
            <w:pPr>
              <w:jc w:val="both"/>
              <w:rPr>
                <w:rFonts w:eastAsia="NSimSun"/>
                <w:color w:val="000000"/>
                <w:kern w:val="2"/>
                <w:sz w:val="22"/>
                <w:szCs w:val="22"/>
                <w:lang w:bidi="hi-IN"/>
              </w:rPr>
            </w:pPr>
            <w:r>
              <w:rPr>
                <w:color w:val="000000"/>
              </w:rPr>
              <w:t xml:space="preserve">Разработка  </w:t>
            </w:r>
            <w:r w:rsidRPr="00015B15">
              <w:rPr>
                <w:color w:val="000000"/>
              </w:rPr>
              <w:t>заключений специалистов для коллегиального решения</w:t>
            </w:r>
            <w:r>
              <w:rPr>
                <w:color w:val="000000"/>
              </w:rPr>
              <w:t xml:space="preserve">; </w:t>
            </w:r>
            <w:r w:rsidRPr="00015B15">
              <w:t>вариантов заключений ПМПК для обучающихся с ограниченными возможностями здоровья</w:t>
            </w:r>
            <w:r>
              <w:t xml:space="preserve"> </w:t>
            </w:r>
            <w:r w:rsidRPr="00015B15">
              <w:t>в соответствии с федеральными образовательными программами общего образования, в том числе</w:t>
            </w:r>
            <w:r>
              <w:t xml:space="preserve"> </w:t>
            </w:r>
            <w:r w:rsidRPr="00015B15">
              <w:t>адаптированными</w:t>
            </w:r>
            <w:r>
              <w:t xml:space="preserve">; </w:t>
            </w:r>
            <w:r w:rsidRPr="00515576">
              <w:rPr>
                <w:rFonts w:eastAsia="Calibri"/>
              </w:rPr>
              <w:t>наименований АОП и АООП в соответствии с ФАОП и ФАООП для обучающихся с ОВЗ</w:t>
            </w:r>
            <w:r>
              <w:rPr>
                <w:rFonts w:eastAsia="Calibri"/>
              </w:rPr>
              <w:t>.</w:t>
            </w:r>
          </w:p>
        </w:tc>
        <w:tc>
          <w:tcPr>
            <w:tcW w:w="1755" w:type="dxa"/>
          </w:tcPr>
          <w:p w14:paraId="20128B01" w14:textId="19650C1F" w:rsidR="00036F94" w:rsidRDefault="00036F94" w:rsidP="00036F94">
            <w:pPr>
              <w:jc w:val="both"/>
              <w:rPr>
                <w:rFonts w:eastAsia="NSimSun"/>
                <w:color w:val="000000"/>
                <w:kern w:val="2"/>
                <w:sz w:val="22"/>
                <w:szCs w:val="22"/>
                <w:lang w:bidi="hi-IN"/>
              </w:rPr>
            </w:pPr>
            <w:r>
              <w:rPr>
                <w:color w:val="000000"/>
              </w:rPr>
              <w:t>Январь-февраль</w:t>
            </w:r>
          </w:p>
        </w:tc>
        <w:tc>
          <w:tcPr>
            <w:tcW w:w="3335" w:type="dxa"/>
          </w:tcPr>
          <w:p w14:paraId="03D7CFE5" w14:textId="77777777" w:rsidR="00036F94" w:rsidRPr="00515576" w:rsidRDefault="00036F94" w:rsidP="00036F94">
            <w:pPr>
              <w:rPr>
                <w:color w:val="000000"/>
              </w:rPr>
            </w:pPr>
            <w:r w:rsidRPr="00515576">
              <w:rPr>
                <w:color w:val="000000"/>
              </w:rPr>
              <w:t xml:space="preserve">Руководитель, </w:t>
            </w:r>
          </w:p>
          <w:p w14:paraId="026B6462" w14:textId="094F2B9B" w:rsidR="00036F94" w:rsidRDefault="00036F94" w:rsidP="00036F94">
            <w:pPr>
              <w:jc w:val="both"/>
              <w:rPr>
                <w:color w:val="000000"/>
                <w:sz w:val="22"/>
                <w:szCs w:val="22"/>
              </w:rPr>
            </w:pPr>
            <w:r w:rsidRPr="00515576">
              <w:rPr>
                <w:color w:val="000000"/>
              </w:rPr>
              <w:t>специалисты ЦПМПК</w:t>
            </w:r>
          </w:p>
        </w:tc>
      </w:tr>
      <w:tr w:rsidR="00036F94" w14:paraId="3E9865F7" w14:textId="77777777" w:rsidTr="00036F94">
        <w:tc>
          <w:tcPr>
            <w:tcW w:w="885" w:type="dxa"/>
          </w:tcPr>
          <w:p w14:paraId="5C382532" w14:textId="77777777" w:rsidR="00036F94" w:rsidRDefault="00036F94" w:rsidP="00036F94">
            <w:pPr>
              <w:snapToGrid w:val="0"/>
            </w:pPr>
            <w:r>
              <w:rPr>
                <w:color w:val="000000"/>
                <w:sz w:val="22"/>
                <w:szCs w:val="22"/>
              </w:rPr>
              <w:t>6.8</w:t>
            </w:r>
          </w:p>
        </w:tc>
        <w:tc>
          <w:tcPr>
            <w:tcW w:w="8955" w:type="dxa"/>
          </w:tcPr>
          <w:p w14:paraId="70F7DCC8" w14:textId="266CE8BE" w:rsidR="00036F94" w:rsidRDefault="00036F94" w:rsidP="00036F94">
            <w:pPr>
              <w:jc w:val="both"/>
            </w:pPr>
            <w:r>
              <w:rPr>
                <w:color w:val="000000"/>
              </w:rPr>
              <w:t>Методическое совещание на тему «Оказание психолого-педагогической помощи обучающимся»</w:t>
            </w:r>
          </w:p>
        </w:tc>
        <w:tc>
          <w:tcPr>
            <w:tcW w:w="1755" w:type="dxa"/>
          </w:tcPr>
          <w:p w14:paraId="6FDDDAE4" w14:textId="411F1BE5" w:rsidR="00036F94" w:rsidRDefault="00036F94" w:rsidP="00036F94">
            <w:pPr>
              <w:jc w:val="both"/>
            </w:pPr>
            <w:r>
              <w:rPr>
                <w:color w:val="000000"/>
              </w:rPr>
              <w:t>Апрель</w:t>
            </w:r>
          </w:p>
        </w:tc>
        <w:tc>
          <w:tcPr>
            <w:tcW w:w="3335" w:type="dxa"/>
          </w:tcPr>
          <w:p w14:paraId="2D234EF2" w14:textId="39948F14" w:rsidR="00036F94" w:rsidRDefault="00036F94" w:rsidP="00036F94">
            <w:pPr>
              <w:jc w:val="both"/>
            </w:pPr>
            <w:r>
              <w:rPr>
                <w:color w:val="000000"/>
              </w:rPr>
              <w:t>Специалисты ЦПМПК</w:t>
            </w:r>
          </w:p>
        </w:tc>
      </w:tr>
    </w:tbl>
    <w:p w14:paraId="1A5DFABB" w14:textId="77777777" w:rsidR="008C2909" w:rsidRDefault="008C2909">
      <w:pPr>
        <w:spacing w:after="5" w:line="264" w:lineRule="auto"/>
        <w:ind w:left="10" w:right="49" w:hanging="10"/>
        <w:jc w:val="right"/>
        <w:rPr>
          <w:b/>
        </w:rPr>
      </w:pPr>
    </w:p>
    <w:p w14:paraId="778C9C94" w14:textId="4C681B19" w:rsidR="00342767" w:rsidRDefault="00342767">
      <w:pPr>
        <w:spacing w:after="5" w:line="264" w:lineRule="auto"/>
        <w:ind w:left="10" w:right="49" w:hanging="10"/>
        <w:jc w:val="right"/>
      </w:pPr>
      <w:r>
        <w:rPr>
          <w:b/>
        </w:rPr>
        <w:lastRenderedPageBreak/>
        <w:t xml:space="preserve">ПРИЛОЖЕНИЕ 2 к годовому плану </w:t>
      </w:r>
    </w:p>
    <w:p w14:paraId="685FD086" w14:textId="5588FE5C" w:rsidR="00342767" w:rsidRDefault="00342767">
      <w:pPr>
        <w:spacing w:after="5" w:line="264" w:lineRule="auto"/>
        <w:ind w:left="7192" w:right="49" w:hanging="10"/>
        <w:jc w:val="right"/>
      </w:pPr>
      <w:r>
        <w:rPr>
          <w:b/>
        </w:rPr>
        <w:t>КОГБУ Центра ППМС Помощи на 202</w:t>
      </w:r>
      <w:r w:rsidR="00A10473">
        <w:rPr>
          <w:b/>
        </w:rPr>
        <w:t>5</w:t>
      </w:r>
      <w:r>
        <w:rPr>
          <w:b/>
        </w:rPr>
        <w:t xml:space="preserve"> год </w:t>
      </w:r>
    </w:p>
    <w:p w14:paraId="3ECFA123" w14:textId="2021E721" w:rsidR="00342767" w:rsidRDefault="00342767">
      <w:pPr>
        <w:spacing w:after="5" w:line="264" w:lineRule="auto"/>
        <w:ind w:left="7192" w:right="49" w:hanging="10"/>
        <w:jc w:val="right"/>
        <w:rPr>
          <w:b/>
        </w:rPr>
      </w:pPr>
      <w:r>
        <w:rPr>
          <w:b/>
        </w:rPr>
        <w:t xml:space="preserve"> План работы ТПМПК г. Котельнича</w:t>
      </w:r>
    </w:p>
    <w:p w14:paraId="4FACB1E2" w14:textId="2F30FD39" w:rsidR="00A30CFC" w:rsidRDefault="00A30CFC">
      <w:pPr>
        <w:spacing w:after="5" w:line="264" w:lineRule="auto"/>
        <w:ind w:left="7192" w:right="49" w:hanging="10"/>
        <w:jc w:val="right"/>
        <w:rPr>
          <w:b/>
        </w:rPr>
      </w:pPr>
    </w:p>
    <w:tbl>
      <w:tblPr>
        <w:tblStyle w:val="af4"/>
        <w:tblW w:w="15026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851"/>
        <w:gridCol w:w="8226"/>
        <w:gridCol w:w="3397"/>
        <w:gridCol w:w="2552"/>
      </w:tblGrid>
      <w:tr w:rsidR="00A30CFC" w:rsidRPr="006F4274" w14:paraId="3E0AC390" w14:textId="77777777" w:rsidTr="00F64ADB">
        <w:tc>
          <w:tcPr>
            <w:tcW w:w="851" w:type="dxa"/>
          </w:tcPr>
          <w:p w14:paraId="078C0B23" w14:textId="0565DFA2" w:rsidR="00A30CFC" w:rsidRPr="006F4274" w:rsidRDefault="00A30CFC" w:rsidP="006F4274">
            <w:pPr>
              <w:snapToGri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6F4274">
              <w:rPr>
                <w:rFonts w:eastAsia="Calibri"/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8226" w:type="dxa"/>
          </w:tcPr>
          <w:p w14:paraId="22940041" w14:textId="77777777" w:rsidR="00A30CFC" w:rsidRPr="006F4274" w:rsidRDefault="00A30CFC" w:rsidP="006F4274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6F4274">
              <w:rPr>
                <w:rFonts w:eastAsia="Calibri"/>
                <w:b/>
                <w:bCs/>
                <w:color w:val="000000"/>
                <w:sz w:val="22"/>
                <w:szCs w:val="22"/>
              </w:rPr>
              <w:t>Содержание работы</w:t>
            </w:r>
          </w:p>
        </w:tc>
        <w:tc>
          <w:tcPr>
            <w:tcW w:w="3397" w:type="dxa"/>
          </w:tcPr>
          <w:p w14:paraId="22DA7C7B" w14:textId="77777777" w:rsidR="00A30CFC" w:rsidRPr="006F4274" w:rsidRDefault="00A30CFC" w:rsidP="006F4274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6F4274">
              <w:rPr>
                <w:rFonts w:eastAsia="Calibri"/>
                <w:b/>
                <w:bCs/>
                <w:color w:val="000000"/>
                <w:sz w:val="22"/>
                <w:szCs w:val="22"/>
              </w:rPr>
              <w:t>Дата проведения/</w:t>
            </w:r>
          </w:p>
          <w:p w14:paraId="32E63D5F" w14:textId="77777777" w:rsidR="00A30CFC" w:rsidRPr="006F4274" w:rsidRDefault="00A30CFC" w:rsidP="006F4274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6F4274">
              <w:rPr>
                <w:rFonts w:eastAsia="Calibri"/>
                <w:b/>
                <w:bCs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2552" w:type="dxa"/>
          </w:tcPr>
          <w:p w14:paraId="2F50CBA6" w14:textId="77777777" w:rsidR="00A30CFC" w:rsidRPr="006F4274" w:rsidRDefault="00A30CFC" w:rsidP="006F4274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6F4274">
              <w:rPr>
                <w:rFonts w:eastAsia="Calibri"/>
                <w:b/>
                <w:bCs/>
                <w:color w:val="000000"/>
                <w:sz w:val="22"/>
                <w:szCs w:val="22"/>
              </w:rPr>
              <w:t>Ответственный</w:t>
            </w:r>
          </w:p>
          <w:p w14:paraId="6C1007DE" w14:textId="30411023" w:rsidR="00A30CFC" w:rsidRPr="006F4274" w:rsidRDefault="00A30CFC" w:rsidP="006F4274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30CFC" w:rsidRPr="006F4274" w14:paraId="3852BAD7" w14:textId="77777777" w:rsidTr="0022632A">
        <w:tc>
          <w:tcPr>
            <w:tcW w:w="15026" w:type="dxa"/>
            <w:gridSpan w:val="4"/>
          </w:tcPr>
          <w:p w14:paraId="3DFD4527" w14:textId="42EEA528" w:rsidR="00A30CFC" w:rsidRPr="006F4274" w:rsidRDefault="00A30CFC" w:rsidP="006F4274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6F4274">
              <w:rPr>
                <w:rFonts w:eastAsia="Calibri"/>
                <w:b/>
                <w:bCs/>
                <w:color w:val="000000"/>
                <w:sz w:val="22"/>
                <w:szCs w:val="22"/>
              </w:rPr>
              <w:t>Экспертно-диагностическая деятельность</w:t>
            </w:r>
          </w:p>
        </w:tc>
      </w:tr>
      <w:tr w:rsidR="00D46662" w:rsidRPr="006F4274" w14:paraId="63ADA240" w14:textId="77777777" w:rsidTr="008C7DA3">
        <w:tc>
          <w:tcPr>
            <w:tcW w:w="851" w:type="dxa"/>
          </w:tcPr>
          <w:p w14:paraId="58D6A37E" w14:textId="1C187CC8" w:rsidR="00D46662" w:rsidRPr="006F4274" w:rsidRDefault="00D46662" w:rsidP="00D46662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6F4274">
              <w:rPr>
                <w:rFonts w:eastAsia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B0D5D" w14:textId="6BB6195B" w:rsidR="00D46662" w:rsidRPr="006F4274" w:rsidRDefault="00D46662" w:rsidP="00D4666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 xml:space="preserve">Проведение комплексного обследования детей в возрасте от 0 до 18 лет </w:t>
            </w:r>
            <w:r>
              <w:rPr>
                <w:color w:val="000000"/>
              </w:rPr>
              <w:br/>
              <w:t xml:space="preserve">в целях своевременного выявления особенностей в физическом и (или) психическом территориальной ПМПК развитии и (или) отклонений </w:t>
            </w:r>
            <w:r>
              <w:rPr>
                <w:color w:val="000000"/>
              </w:rPr>
              <w:br/>
              <w:t>в поведении детей, в том числе ранняя помощь  детям  от  0  до 3  лет (выявление детей с проблемами в развитии с 0 до 3 лет)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2E08F" w14:textId="49AC5C9C" w:rsidR="00D46662" w:rsidRDefault="00D46662" w:rsidP="00D46662">
            <w:pPr>
              <w:jc w:val="both"/>
            </w:pPr>
            <w:r>
              <w:rPr>
                <w:color w:val="000000"/>
              </w:rPr>
              <w:t xml:space="preserve">Еженедельно по вторникам </w:t>
            </w:r>
            <w:r>
              <w:rPr>
                <w:color w:val="000000"/>
              </w:rPr>
              <w:br/>
              <w:t xml:space="preserve">и </w:t>
            </w:r>
            <w:r w:rsidRPr="00D46662">
              <w:rPr>
                <w:color w:val="000000"/>
              </w:rPr>
              <w:t>пятницам каждого</w:t>
            </w:r>
            <w:r>
              <w:rPr>
                <w:color w:val="000000"/>
              </w:rPr>
              <w:t xml:space="preserve"> месяца </w:t>
            </w:r>
          </w:p>
          <w:p w14:paraId="271F9E1D" w14:textId="683DB9E2" w:rsidR="00D46662" w:rsidRPr="006F4274" w:rsidRDefault="00D46662" w:rsidP="00D4666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январь-декабрь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DF99B" w14:textId="5C41C101" w:rsidR="00D46662" w:rsidRPr="006F4274" w:rsidRDefault="00D46662" w:rsidP="00D46662">
            <w:pPr>
              <w:snapToGri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Специалисты ТПМП</w:t>
            </w:r>
          </w:p>
        </w:tc>
      </w:tr>
      <w:tr w:rsidR="00D46662" w:rsidRPr="006F4274" w14:paraId="10E4E02F" w14:textId="77777777" w:rsidTr="008C7DA3">
        <w:tc>
          <w:tcPr>
            <w:tcW w:w="851" w:type="dxa"/>
          </w:tcPr>
          <w:p w14:paraId="17365428" w14:textId="7AAB2ACC" w:rsidR="00D46662" w:rsidRPr="006F4274" w:rsidRDefault="00D46662" w:rsidP="00D46662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6F4274">
              <w:rPr>
                <w:rFonts w:eastAsia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75362" w14:textId="39A352CD" w:rsidR="00D46662" w:rsidRPr="006F4274" w:rsidRDefault="00D46662" w:rsidP="00D4666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Подготовка по результатам обследования рекомендаций по оказанию детям   помощи, подтверждение, уточнение или изменение территориальной ПМПК ранее данных территориальной ПМПК (ЦПМПК) рекомендаций.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4F1BA" w14:textId="7469BA37" w:rsidR="00D46662" w:rsidRDefault="00D46662" w:rsidP="00D46662">
            <w:pPr>
              <w:jc w:val="both"/>
            </w:pPr>
            <w:r>
              <w:rPr>
                <w:color w:val="000000"/>
              </w:rPr>
              <w:t xml:space="preserve">Еженедельно по вторникам </w:t>
            </w:r>
            <w:r>
              <w:rPr>
                <w:color w:val="000000"/>
              </w:rPr>
              <w:br/>
              <w:t>и пятницам каждого месяца</w:t>
            </w:r>
          </w:p>
          <w:p w14:paraId="3BED9396" w14:textId="799A47FB" w:rsidR="00D46662" w:rsidRPr="006F4274" w:rsidRDefault="00D46662" w:rsidP="00D4666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январь-декабрь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BFCFA" w14:textId="570F0A18" w:rsidR="00D46662" w:rsidRPr="006F4274" w:rsidRDefault="00D46662" w:rsidP="00D46662">
            <w:pPr>
              <w:snapToGri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Специалисты ТПМПК</w:t>
            </w:r>
          </w:p>
        </w:tc>
      </w:tr>
      <w:tr w:rsidR="00D46662" w:rsidRPr="006F4274" w14:paraId="0A320D87" w14:textId="77777777" w:rsidTr="008C7DA3">
        <w:tc>
          <w:tcPr>
            <w:tcW w:w="851" w:type="dxa"/>
          </w:tcPr>
          <w:p w14:paraId="37792AFD" w14:textId="76B10ACA" w:rsidR="00D46662" w:rsidRPr="006F4274" w:rsidRDefault="00D46662" w:rsidP="00D46662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6F4274">
              <w:rPr>
                <w:rFonts w:eastAsia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3036D" w14:textId="4CB41E0F" w:rsidR="00D46662" w:rsidRPr="006F4274" w:rsidRDefault="00D46662" w:rsidP="00D4666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Коллегиальное обсуждение заключений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DB2FC" w14:textId="1719BF40" w:rsidR="00D46662" w:rsidRDefault="00D46662" w:rsidP="00D46662">
            <w:pPr>
              <w:jc w:val="both"/>
            </w:pPr>
            <w:r>
              <w:rPr>
                <w:color w:val="000000"/>
              </w:rPr>
              <w:t xml:space="preserve">Еженедельно по вторникам </w:t>
            </w:r>
            <w:r>
              <w:rPr>
                <w:color w:val="000000"/>
              </w:rPr>
              <w:br/>
              <w:t xml:space="preserve">и пятницам каждого месяца </w:t>
            </w:r>
          </w:p>
          <w:p w14:paraId="791BFE03" w14:textId="53C83733" w:rsidR="00D46662" w:rsidRPr="006F4274" w:rsidRDefault="00D46662" w:rsidP="00D4666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январь-декабрь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22C16" w14:textId="213C5839" w:rsidR="00D46662" w:rsidRPr="006F4274" w:rsidRDefault="00D46662" w:rsidP="00D46662">
            <w:pPr>
              <w:snapToGri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Специалисты ТПМПК</w:t>
            </w:r>
          </w:p>
        </w:tc>
      </w:tr>
      <w:tr w:rsidR="00D46662" w:rsidRPr="006F4274" w14:paraId="6AE6FC30" w14:textId="77777777" w:rsidTr="008C7DA3">
        <w:tc>
          <w:tcPr>
            <w:tcW w:w="851" w:type="dxa"/>
          </w:tcPr>
          <w:p w14:paraId="3D3DBD19" w14:textId="3EAAB7A0" w:rsidR="00D46662" w:rsidRPr="006F4274" w:rsidRDefault="00D46662" w:rsidP="00D46662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6F4274">
              <w:rPr>
                <w:rFonts w:eastAsia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C45BF" w14:textId="69B9B3D1" w:rsidR="00D46662" w:rsidRPr="006F4274" w:rsidRDefault="00D46662" w:rsidP="00D4666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Выдача заключений ТПМПК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C65D0" w14:textId="354F4F8D" w:rsidR="00D46662" w:rsidRPr="006F4274" w:rsidRDefault="00D46662" w:rsidP="00D4666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по вторникам и пятницам каждого месяца январь-декабрь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2DF8E" w14:textId="5B444D5B" w:rsidR="00D46662" w:rsidRPr="006F4274" w:rsidRDefault="00D46662" w:rsidP="00D46662">
            <w:pPr>
              <w:snapToGri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Руководитель ТПМПК</w:t>
            </w:r>
          </w:p>
        </w:tc>
      </w:tr>
      <w:tr w:rsidR="00A30CFC" w:rsidRPr="006F4274" w14:paraId="67D3803E" w14:textId="77777777" w:rsidTr="0022632A">
        <w:tc>
          <w:tcPr>
            <w:tcW w:w="15026" w:type="dxa"/>
            <w:gridSpan w:val="4"/>
          </w:tcPr>
          <w:p w14:paraId="3A65A0B8" w14:textId="380EF2FD" w:rsidR="00A30CFC" w:rsidRPr="006F4274" w:rsidRDefault="00A30CFC" w:rsidP="006F4274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6F4274">
              <w:rPr>
                <w:rFonts w:eastAsia="Calibri"/>
                <w:b/>
                <w:bCs/>
                <w:color w:val="000000"/>
                <w:sz w:val="22"/>
                <w:szCs w:val="22"/>
              </w:rPr>
              <w:t>Консультативная деятельность</w:t>
            </w:r>
          </w:p>
        </w:tc>
      </w:tr>
      <w:tr w:rsidR="00D46662" w:rsidRPr="006F4274" w14:paraId="6D405BB1" w14:textId="77777777" w:rsidTr="008C7DA3">
        <w:tc>
          <w:tcPr>
            <w:tcW w:w="851" w:type="dxa"/>
          </w:tcPr>
          <w:p w14:paraId="37EBBCB7" w14:textId="34C15A1A" w:rsidR="00D46662" w:rsidRPr="006F4274" w:rsidRDefault="00D46662" w:rsidP="00D46662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6F4274">
              <w:rPr>
                <w:rFonts w:eastAsia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38B6D" w14:textId="16A8D459" w:rsidR="00D46662" w:rsidRPr="006F4274" w:rsidRDefault="00D46662" w:rsidP="00D4666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Оказание консультативной помощи родителям (законным представителям) детей, работникам образовательных организаций по вопросам воспитания, обучения и коррекции нарушений развития детей с ОВЗ и (или) детей инвалидов.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8B15C" w14:textId="6C150F5A" w:rsidR="00D46662" w:rsidRPr="006F4274" w:rsidRDefault="00D46662" w:rsidP="00D4666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8548B" w14:textId="79487987" w:rsidR="00D46662" w:rsidRPr="006F4274" w:rsidRDefault="00D46662" w:rsidP="00D46662">
            <w:pPr>
              <w:snapToGri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Специалисты ТПМПК</w:t>
            </w:r>
          </w:p>
        </w:tc>
      </w:tr>
      <w:tr w:rsidR="00D46662" w:rsidRPr="006F4274" w14:paraId="6271422E" w14:textId="77777777" w:rsidTr="008C7DA3">
        <w:tc>
          <w:tcPr>
            <w:tcW w:w="851" w:type="dxa"/>
          </w:tcPr>
          <w:p w14:paraId="590A979A" w14:textId="3AB532A1" w:rsidR="00D46662" w:rsidRPr="006F4274" w:rsidRDefault="00D46662" w:rsidP="00D46662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6F4274">
              <w:rPr>
                <w:rFonts w:eastAsia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6C3FE" w14:textId="43F7A095" w:rsidR="00D46662" w:rsidRPr="006F4274" w:rsidRDefault="00D46662" w:rsidP="00D4666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 xml:space="preserve">Консультирование педагогов образовательных организаций, медицинских работников по вопросам подготовки и оформления документации на детей </w:t>
            </w:r>
            <w:r>
              <w:rPr>
                <w:color w:val="000000"/>
              </w:rPr>
              <w:br/>
              <w:t>и подростков для предоставления в территориальную ПМПК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9A0F8" w14:textId="361C556A" w:rsidR="00D46662" w:rsidRPr="006F4274" w:rsidRDefault="00D46662" w:rsidP="00D4666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3228C" w14:textId="071F574A" w:rsidR="00D46662" w:rsidRPr="006F4274" w:rsidRDefault="00D46662" w:rsidP="00D46662">
            <w:pPr>
              <w:snapToGri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Специалисты ТПМПК</w:t>
            </w:r>
          </w:p>
        </w:tc>
      </w:tr>
      <w:tr w:rsidR="00D46662" w:rsidRPr="006F4274" w14:paraId="1B0DDF19" w14:textId="77777777" w:rsidTr="008C7DA3">
        <w:trPr>
          <w:trHeight w:val="789"/>
        </w:trPr>
        <w:tc>
          <w:tcPr>
            <w:tcW w:w="851" w:type="dxa"/>
          </w:tcPr>
          <w:p w14:paraId="2E04B913" w14:textId="1D7FA278" w:rsidR="00D46662" w:rsidRPr="006F4274" w:rsidRDefault="00D46662" w:rsidP="00D46662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6F4274">
              <w:rPr>
                <w:rFonts w:eastAsia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ADA10" w14:textId="0DD85CF5" w:rsidR="00D46662" w:rsidRDefault="00D46662" w:rsidP="00D46662">
            <w:pPr>
              <w:pStyle w:val="a0"/>
              <w:spacing w:after="0" w:line="240" w:lineRule="auto"/>
              <w:jc w:val="both"/>
            </w:pPr>
            <w:r>
              <w:rPr>
                <w:color w:val="000000"/>
              </w:rPr>
              <w:t xml:space="preserve">Консультирование родителей (законных представителей) и детей, по вопросам оптимального образовательного маршрута, обучения и воспитания детей </w:t>
            </w:r>
            <w:r>
              <w:rPr>
                <w:color w:val="000000"/>
              </w:rPr>
              <w:br/>
              <w:t>и вопросам, находящимся в компетенции ТПМПК.</w:t>
            </w:r>
          </w:p>
          <w:p w14:paraId="69E971D0" w14:textId="58645D44" w:rsidR="00D46662" w:rsidRPr="006F4274" w:rsidRDefault="00D46662" w:rsidP="00D46662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02FC6" w14:textId="75F5407F" w:rsidR="00D46662" w:rsidRPr="006F4274" w:rsidRDefault="00D46662" w:rsidP="00D4666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42FE3" w14:textId="2221215C" w:rsidR="00D46662" w:rsidRPr="006F4274" w:rsidRDefault="00D46662" w:rsidP="00D46662">
            <w:pPr>
              <w:snapToGri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Специалисты ТПМПК</w:t>
            </w:r>
          </w:p>
        </w:tc>
      </w:tr>
      <w:tr w:rsidR="00D46662" w:rsidRPr="006F4274" w14:paraId="5BAB33BC" w14:textId="77777777" w:rsidTr="008C7DA3">
        <w:tc>
          <w:tcPr>
            <w:tcW w:w="851" w:type="dxa"/>
          </w:tcPr>
          <w:p w14:paraId="7E348E6E" w14:textId="013D2310" w:rsidR="00D46662" w:rsidRPr="006F4274" w:rsidRDefault="00D46662" w:rsidP="00D46662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6F4274">
              <w:rPr>
                <w:rFonts w:eastAsia="Calibri"/>
                <w:color w:val="000000"/>
                <w:sz w:val="22"/>
                <w:szCs w:val="22"/>
              </w:rPr>
              <w:lastRenderedPageBreak/>
              <w:t>8.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915AF" w14:textId="431D5826" w:rsidR="00D46662" w:rsidRPr="006F4274" w:rsidRDefault="00D46662" w:rsidP="00D4666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Индивидуальное консультирование детей (с 15 лет), самостоятельно обратившихся в ТПМПК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1C101" w14:textId="352FE67E" w:rsidR="00D46662" w:rsidRPr="006F4274" w:rsidRDefault="00D46662" w:rsidP="00D4666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8F3BC" w14:textId="660D4FBD" w:rsidR="00D46662" w:rsidRPr="006F4274" w:rsidRDefault="00D46662" w:rsidP="00D46662">
            <w:pPr>
              <w:snapToGri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Специалисты ТПМПК</w:t>
            </w:r>
          </w:p>
        </w:tc>
      </w:tr>
      <w:tr w:rsidR="00A30CFC" w:rsidRPr="006F4274" w14:paraId="7C25BB6B" w14:textId="77777777" w:rsidTr="0022632A">
        <w:tc>
          <w:tcPr>
            <w:tcW w:w="15026" w:type="dxa"/>
            <w:gridSpan w:val="4"/>
          </w:tcPr>
          <w:p w14:paraId="51EC953A" w14:textId="40A95690" w:rsidR="00A30CFC" w:rsidRPr="006F4274" w:rsidRDefault="00A30CFC" w:rsidP="006F4274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6F4274">
              <w:rPr>
                <w:rFonts w:eastAsia="Calibri"/>
                <w:b/>
                <w:bCs/>
                <w:color w:val="000000"/>
                <w:sz w:val="22"/>
                <w:szCs w:val="22"/>
              </w:rPr>
              <w:t>Оформление документации</w:t>
            </w:r>
          </w:p>
        </w:tc>
      </w:tr>
      <w:tr w:rsidR="00D46662" w:rsidRPr="006F4274" w14:paraId="6FA63936" w14:textId="77777777" w:rsidTr="008C7DA3">
        <w:tc>
          <w:tcPr>
            <w:tcW w:w="851" w:type="dxa"/>
          </w:tcPr>
          <w:p w14:paraId="4E93E08C" w14:textId="6584252C" w:rsidR="00D46662" w:rsidRPr="006F4274" w:rsidRDefault="00D46662" w:rsidP="00D46662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6F4274">
              <w:rPr>
                <w:rFonts w:eastAsia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A2B43" w14:textId="6DC99F64" w:rsidR="00D46662" w:rsidRPr="006F4274" w:rsidRDefault="00D46662" w:rsidP="00D4666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Ведение установленной информации ТПМПК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A58FE" w14:textId="45B8CBF4" w:rsidR="00D46662" w:rsidRPr="006F4274" w:rsidRDefault="00D46662" w:rsidP="00D4666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5A1A0" w14:textId="71F62EAA" w:rsidR="00D46662" w:rsidRPr="006F4274" w:rsidRDefault="00D46662" w:rsidP="00D46662">
            <w:pPr>
              <w:snapToGri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Специалисты ТПМПК</w:t>
            </w:r>
          </w:p>
        </w:tc>
      </w:tr>
      <w:tr w:rsidR="00D46662" w:rsidRPr="006F4274" w14:paraId="371B86C6" w14:textId="77777777" w:rsidTr="008C7DA3">
        <w:tc>
          <w:tcPr>
            <w:tcW w:w="851" w:type="dxa"/>
          </w:tcPr>
          <w:p w14:paraId="56EDAE66" w14:textId="332B9EA0" w:rsidR="00D46662" w:rsidRPr="006F4274" w:rsidRDefault="00D46662" w:rsidP="00D46662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6F4274">
              <w:rPr>
                <w:rFonts w:eastAsia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85A8A" w14:textId="38C9947B" w:rsidR="00D46662" w:rsidRPr="006F4274" w:rsidRDefault="00D46662" w:rsidP="00D4666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Формирование карт детей, прошедших обследование ТПМПК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65805" w14:textId="6B674880" w:rsidR="00D46662" w:rsidRPr="006F4274" w:rsidRDefault="00D46662" w:rsidP="00D4666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7C488" w14:textId="0711BE8E" w:rsidR="00D46662" w:rsidRPr="006F4274" w:rsidRDefault="00D46662" w:rsidP="00D46662">
            <w:pPr>
              <w:snapToGri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Специалисты ТПМПК</w:t>
            </w:r>
          </w:p>
        </w:tc>
      </w:tr>
      <w:tr w:rsidR="00A30CFC" w:rsidRPr="006F4274" w14:paraId="3DAFCCA2" w14:textId="77777777" w:rsidTr="0022632A">
        <w:tc>
          <w:tcPr>
            <w:tcW w:w="15026" w:type="dxa"/>
            <w:gridSpan w:val="4"/>
          </w:tcPr>
          <w:p w14:paraId="75E06C83" w14:textId="369B260D" w:rsidR="00A30CFC" w:rsidRPr="006F4274" w:rsidRDefault="00A30CFC" w:rsidP="006F4274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6F4274">
              <w:rPr>
                <w:rFonts w:eastAsia="Calibri"/>
                <w:b/>
                <w:bCs/>
                <w:color w:val="000000"/>
                <w:sz w:val="22"/>
                <w:szCs w:val="22"/>
              </w:rPr>
              <w:t>Аналитическая деятельность</w:t>
            </w:r>
          </w:p>
        </w:tc>
      </w:tr>
      <w:tr w:rsidR="00D46662" w:rsidRPr="006F4274" w14:paraId="06A7BD21" w14:textId="77777777" w:rsidTr="008C7DA3">
        <w:tc>
          <w:tcPr>
            <w:tcW w:w="851" w:type="dxa"/>
          </w:tcPr>
          <w:p w14:paraId="1C4A4430" w14:textId="08AB6511" w:rsidR="00D46662" w:rsidRPr="006F4274" w:rsidRDefault="00D46662" w:rsidP="00D46662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6F4274">
              <w:rPr>
                <w:rFonts w:eastAsia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842D9" w14:textId="77777777" w:rsidR="00D46662" w:rsidRDefault="00D46662" w:rsidP="00D46662">
            <w:pPr>
              <w:jc w:val="both"/>
            </w:pPr>
            <w:r>
              <w:rPr>
                <w:color w:val="000000"/>
              </w:rPr>
              <w:t>Мониторинг:</w:t>
            </w:r>
          </w:p>
          <w:p w14:paraId="6FB97584" w14:textId="77777777" w:rsidR="00D46662" w:rsidRDefault="00D46662" w:rsidP="00D46662">
            <w:pPr>
              <w:jc w:val="both"/>
            </w:pPr>
            <w:r>
              <w:rPr>
                <w:color w:val="000000"/>
              </w:rPr>
              <w:t>- учета данных о детях с ОВЗ;</w:t>
            </w:r>
          </w:p>
          <w:p w14:paraId="7EBD0755" w14:textId="38DE3E5E" w:rsidR="00D46662" w:rsidRPr="006F4274" w:rsidRDefault="00D46662" w:rsidP="00D4666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- детей прошедших ТПМПК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F331A" w14:textId="6D9DD4E5" w:rsidR="00D46662" w:rsidRPr="006F4274" w:rsidRDefault="00D46662" w:rsidP="00D4666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Ежеквартально, конец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5B4D8" w14:textId="3F104B7F" w:rsidR="00D46662" w:rsidRPr="006F4274" w:rsidRDefault="00D46662" w:rsidP="00D46662">
            <w:pPr>
              <w:snapToGri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Руководитель, социальный педагог ТПМПК</w:t>
            </w:r>
          </w:p>
        </w:tc>
      </w:tr>
      <w:tr w:rsidR="00D46662" w:rsidRPr="006F4274" w14:paraId="43098FE4" w14:textId="77777777" w:rsidTr="008C7DA3">
        <w:tc>
          <w:tcPr>
            <w:tcW w:w="851" w:type="dxa"/>
          </w:tcPr>
          <w:p w14:paraId="6C0F5BB9" w14:textId="6ACAE945" w:rsidR="00D46662" w:rsidRPr="006F4274" w:rsidRDefault="00D46662" w:rsidP="00D46662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6F4274">
              <w:rPr>
                <w:rFonts w:eastAsia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EC603" w14:textId="31C143B5" w:rsidR="00D46662" w:rsidRPr="006F4274" w:rsidRDefault="00D46662" w:rsidP="00D4666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 xml:space="preserve">Составление статистической информации и отчётной документации о результатах деятельности ТПМПК, в том числе подготовка отчета для размещения на сайте ФРЦ ПМПК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F3A08" w14:textId="23EAA7DC" w:rsidR="00D46662" w:rsidRPr="006F4274" w:rsidRDefault="00D46662" w:rsidP="00D4666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Ежеквартально, конец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0910E" w14:textId="5C88FDBE" w:rsidR="00D46662" w:rsidRPr="006F4274" w:rsidRDefault="00D46662" w:rsidP="00D46662">
            <w:pPr>
              <w:snapToGri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Руководитель, социальный педагог ТПМПК</w:t>
            </w:r>
          </w:p>
        </w:tc>
      </w:tr>
      <w:tr w:rsidR="00A30CFC" w:rsidRPr="006F4274" w14:paraId="576B925A" w14:textId="77777777" w:rsidTr="0022632A">
        <w:tc>
          <w:tcPr>
            <w:tcW w:w="15026" w:type="dxa"/>
            <w:gridSpan w:val="4"/>
          </w:tcPr>
          <w:p w14:paraId="60E1F472" w14:textId="380B6F6B" w:rsidR="00A30CFC" w:rsidRPr="006F4274" w:rsidRDefault="00A30CFC" w:rsidP="006F4274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6F4274">
              <w:rPr>
                <w:rFonts w:eastAsia="Calibri"/>
                <w:b/>
                <w:bCs/>
                <w:color w:val="000000"/>
                <w:sz w:val="22"/>
                <w:szCs w:val="22"/>
              </w:rPr>
              <w:t>Информационно-просветительская деятельность</w:t>
            </w:r>
          </w:p>
        </w:tc>
      </w:tr>
      <w:tr w:rsidR="00D46662" w:rsidRPr="006F4274" w14:paraId="24C537BE" w14:textId="77777777" w:rsidTr="008C7DA3">
        <w:tc>
          <w:tcPr>
            <w:tcW w:w="851" w:type="dxa"/>
          </w:tcPr>
          <w:p w14:paraId="54DA77D6" w14:textId="75715471" w:rsidR="00D46662" w:rsidRPr="006F4274" w:rsidRDefault="00D46662" w:rsidP="00D46662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6F4274">
              <w:rPr>
                <w:rFonts w:eastAsia="Calibr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43138" w14:textId="1953778F" w:rsidR="00D46662" w:rsidRPr="006F4274" w:rsidRDefault="00D46662" w:rsidP="00D4666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Просветительская деятельность, направленная на повышение психолого-педагогической и медико-социальной культуры населения, а также на   оформление просветительских материалов для стендов ТПМПК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1216F" w14:textId="53817F9C" w:rsidR="00D46662" w:rsidRPr="006F4274" w:rsidRDefault="00D46662" w:rsidP="00D4666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552" w:type="dxa"/>
          </w:tcPr>
          <w:p w14:paraId="7E79E14D" w14:textId="49AE416A" w:rsidR="00D46662" w:rsidRPr="006F4274" w:rsidRDefault="00D46662" w:rsidP="00D46662">
            <w:pPr>
              <w:snapToGri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F4274">
              <w:rPr>
                <w:rFonts w:eastAsia="Calibri"/>
                <w:color w:val="000000"/>
                <w:sz w:val="22"/>
                <w:szCs w:val="22"/>
              </w:rPr>
              <w:t>Специалисты ТПМПК</w:t>
            </w:r>
          </w:p>
        </w:tc>
      </w:tr>
      <w:tr w:rsidR="00A30CFC" w:rsidRPr="006F4274" w14:paraId="1932529A" w14:textId="77777777" w:rsidTr="0022632A">
        <w:tc>
          <w:tcPr>
            <w:tcW w:w="15026" w:type="dxa"/>
            <w:gridSpan w:val="4"/>
          </w:tcPr>
          <w:p w14:paraId="3CF835BC" w14:textId="2EBB33A0" w:rsidR="00A30CFC" w:rsidRPr="006F4274" w:rsidRDefault="00A30CFC" w:rsidP="006F4274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6F4274">
              <w:rPr>
                <w:rFonts w:eastAsia="Calibri"/>
                <w:b/>
                <w:bCs/>
                <w:color w:val="000000"/>
                <w:sz w:val="22"/>
                <w:szCs w:val="22"/>
              </w:rPr>
              <w:t>Организационно-методическая работа</w:t>
            </w:r>
          </w:p>
        </w:tc>
      </w:tr>
      <w:tr w:rsidR="00D46662" w:rsidRPr="006F4274" w14:paraId="23565E1A" w14:textId="77777777" w:rsidTr="008C7DA3">
        <w:trPr>
          <w:trHeight w:val="319"/>
        </w:trPr>
        <w:tc>
          <w:tcPr>
            <w:tcW w:w="851" w:type="dxa"/>
          </w:tcPr>
          <w:p w14:paraId="3A97A79A" w14:textId="32DA3242" w:rsidR="00D46662" w:rsidRPr="006F4274" w:rsidRDefault="00D46662" w:rsidP="00D46662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6F4274">
              <w:rPr>
                <w:rFonts w:eastAsia="Calibr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02EBB" w14:textId="12AF5F57" w:rsidR="00D46662" w:rsidRPr="00D46662" w:rsidRDefault="00D46662" w:rsidP="00D46662">
            <w:pPr>
              <w:keepNext/>
              <w:keepLines/>
              <w:shd w:val="clear" w:color="auto" w:fill="FFFFFF"/>
              <w:jc w:val="both"/>
              <w:rPr>
                <w:rFonts w:ascii="Cambria" w:eastAsia="Cambria" w:hAnsi="Cambria" w:cs="Cambria"/>
                <w:bCs/>
                <w:color w:val="365F91"/>
                <w:sz w:val="22"/>
                <w:szCs w:val="22"/>
              </w:rPr>
            </w:pPr>
            <w:r w:rsidRPr="00D46662">
              <w:rPr>
                <w:bCs/>
                <w:color w:val="000000"/>
              </w:rPr>
              <w:t>Участие в окружных методических совещаниях, вебинарах и семинарах.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22982" w14:textId="6F7B8E09" w:rsidR="00D46662" w:rsidRPr="00D46662" w:rsidRDefault="00D46662" w:rsidP="00D46662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D46662">
              <w:rPr>
                <w:bCs/>
                <w:color w:val="000000"/>
              </w:rPr>
              <w:t>В течение года</w:t>
            </w:r>
            <w:r>
              <w:rPr>
                <w:bCs/>
                <w:color w:val="000000"/>
              </w:rPr>
              <w:t xml:space="preserve"> (п</w:t>
            </w:r>
            <w:r w:rsidRPr="00D46662">
              <w:rPr>
                <w:bCs/>
                <w:color w:val="000000"/>
              </w:rPr>
              <w:t>о запросу образовательных организаций</w:t>
            </w:r>
            <w:r>
              <w:rPr>
                <w:bCs/>
                <w:color w:val="000000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0E322" w14:textId="4F2EF092" w:rsidR="00D46662" w:rsidRPr="00D46662" w:rsidRDefault="00D46662" w:rsidP="00D46662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D46662">
              <w:rPr>
                <w:bCs/>
                <w:color w:val="000000"/>
              </w:rPr>
              <w:t>Руководитель, социальный педагог ТПМПК</w:t>
            </w:r>
          </w:p>
        </w:tc>
      </w:tr>
    </w:tbl>
    <w:p w14:paraId="056F508C" w14:textId="1A71C05C" w:rsidR="00A30CFC" w:rsidRDefault="00A30CFC" w:rsidP="00A30CFC">
      <w:pPr>
        <w:spacing w:after="5" w:line="264" w:lineRule="auto"/>
        <w:ind w:left="7192" w:right="49" w:hanging="10"/>
        <w:rPr>
          <w:b/>
        </w:rPr>
      </w:pPr>
    </w:p>
    <w:p w14:paraId="18ED576D" w14:textId="643FA771" w:rsidR="00A30CFC" w:rsidRDefault="00A30CFC">
      <w:pPr>
        <w:spacing w:after="5" w:line="264" w:lineRule="auto"/>
        <w:ind w:left="7192" w:right="49" w:hanging="10"/>
        <w:jc w:val="right"/>
        <w:rPr>
          <w:b/>
        </w:rPr>
      </w:pPr>
    </w:p>
    <w:p w14:paraId="411C1572" w14:textId="77777777" w:rsidR="00D46662" w:rsidRDefault="00D46662">
      <w:pPr>
        <w:spacing w:after="5" w:line="264" w:lineRule="auto"/>
        <w:ind w:left="10" w:right="49" w:hanging="10"/>
        <w:jc w:val="right"/>
        <w:rPr>
          <w:b/>
        </w:rPr>
      </w:pPr>
      <w:bookmarkStart w:id="2" w:name="_Hlk133311780"/>
    </w:p>
    <w:p w14:paraId="6E65039B" w14:textId="77777777" w:rsidR="00D46662" w:rsidRDefault="00D46662">
      <w:pPr>
        <w:spacing w:after="5" w:line="264" w:lineRule="auto"/>
        <w:ind w:left="10" w:right="49" w:hanging="10"/>
        <w:jc w:val="right"/>
        <w:rPr>
          <w:b/>
        </w:rPr>
      </w:pPr>
    </w:p>
    <w:p w14:paraId="556BE056" w14:textId="011141C1" w:rsidR="00D46662" w:rsidRDefault="00D46662">
      <w:pPr>
        <w:spacing w:after="5" w:line="264" w:lineRule="auto"/>
        <w:ind w:left="10" w:right="49" w:hanging="10"/>
        <w:jc w:val="right"/>
        <w:rPr>
          <w:b/>
        </w:rPr>
      </w:pPr>
    </w:p>
    <w:p w14:paraId="0E14382C" w14:textId="38BBA629" w:rsidR="0079387E" w:rsidRDefault="0079387E">
      <w:pPr>
        <w:spacing w:after="5" w:line="264" w:lineRule="auto"/>
        <w:ind w:left="10" w:right="49" w:hanging="10"/>
        <w:jc w:val="right"/>
        <w:rPr>
          <w:b/>
        </w:rPr>
      </w:pPr>
    </w:p>
    <w:p w14:paraId="11E23E63" w14:textId="2F8022B3" w:rsidR="0079387E" w:rsidRDefault="0079387E">
      <w:pPr>
        <w:spacing w:after="5" w:line="264" w:lineRule="auto"/>
        <w:ind w:left="10" w:right="49" w:hanging="10"/>
        <w:jc w:val="right"/>
        <w:rPr>
          <w:b/>
        </w:rPr>
      </w:pPr>
    </w:p>
    <w:p w14:paraId="61BFF27C" w14:textId="1BC66780" w:rsidR="0079387E" w:rsidRDefault="0079387E">
      <w:pPr>
        <w:spacing w:after="5" w:line="264" w:lineRule="auto"/>
        <w:ind w:left="10" w:right="49" w:hanging="10"/>
        <w:jc w:val="right"/>
        <w:rPr>
          <w:b/>
        </w:rPr>
      </w:pPr>
    </w:p>
    <w:p w14:paraId="257D54EC" w14:textId="77777777" w:rsidR="0079387E" w:rsidRDefault="0079387E">
      <w:pPr>
        <w:spacing w:after="5" w:line="264" w:lineRule="auto"/>
        <w:ind w:left="10" w:right="49" w:hanging="10"/>
        <w:jc w:val="right"/>
        <w:rPr>
          <w:b/>
        </w:rPr>
      </w:pPr>
    </w:p>
    <w:p w14:paraId="1C84950D" w14:textId="77777777" w:rsidR="00D46662" w:rsidRDefault="00D46662">
      <w:pPr>
        <w:spacing w:after="5" w:line="264" w:lineRule="auto"/>
        <w:ind w:left="10" w:right="49" w:hanging="10"/>
        <w:jc w:val="right"/>
        <w:rPr>
          <w:b/>
        </w:rPr>
      </w:pPr>
    </w:p>
    <w:p w14:paraId="10D676A7" w14:textId="77777777" w:rsidR="00D46662" w:rsidRDefault="00D46662">
      <w:pPr>
        <w:spacing w:after="5" w:line="264" w:lineRule="auto"/>
        <w:ind w:left="10" w:right="49" w:hanging="10"/>
        <w:jc w:val="right"/>
        <w:rPr>
          <w:b/>
        </w:rPr>
      </w:pPr>
    </w:p>
    <w:p w14:paraId="2C9B0A4F" w14:textId="77777777" w:rsidR="00D46662" w:rsidRDefault="00D46662">
      <w:pPr>
        <w:spacing w:after="5" w:line="264" w:lineRule="auto"/>
        <w:ind w:left="10" w:right="49" w:hanging="10"/>
        <w:jc w:val="right"/>
        <w:rPr>
          <w:b/>
        </w:rPr>
      </w:pPr>
    </w:p>
    <w:p w14:paraId="740167C0" w14:textId="0E92B0F3" w:rsidR="00342767" w:rsidRDefault="00342767">
      <w:pPr>
        <w:spacing w:after="5" w:line="264" w:lineRule="auto"/>
        <w:ind w:left="10" w:right="49" w:hanging="10"/>
        <w:jc w:val="right"/>
      </w:pPr>
      <w:r>
        <w:rPr>
          <w:b/>
        </w:rPr>
        <w:lastRenderedPageBreak/>
        <w:t xml:space="preserve">ПРИЛОЖЕНИЕ 3 к годовому плану </w:t>
      </w:r>
    </w:p>
    <w:p w14:paraId="74F622A3" w14:textId="09940C79" w:rsidR="00342767" w:rsidRPr="0008279A" w:rsidRDefault="00342767">
      <w:pPr>
        <w:spacing w:after="5" w:line="264" w:lineRule="auto"/>
        <w:ind w:left="7192" w:right="49" w:hanging="10"/>
        <w:jc w:val="right"/>
        <w:rPr>
          <w:b/>
        </w:rPr>
      </w:pPr>
      <w:r>
        <w:rPr>
          <w:b/>
        </w:rPr>
        <w:t>КОГБУ Центра ППМС Помощи на 202</w:t>
      </w:r>
      <w:r w:rsidR="00A10473">
        <w:rPr>
          <w:b/>
        </w:rPr>
        <w:t>5</w:t>
      </w:r>
      <w:r>
        <w:rPr>
          <w:b/>
        </w:rPr>
        <w:t xml:space="preserve"> год </w:t>
      </w:r>
    </w:p>
    <w:p w14:paraId="219BCB04" w14:textId="64EBFC49" w:rsidR="00342767" w:rsidRDefault="00342767">
      <w:pPr>
        <w:spacing w:after="5" w:line="264" w:lineRule="auto"/>
        <w:ind w:left="7192" w:right="49" w:hanging="10"/>
        <w:jc w:val="right"/>
        <w:rPr>
          <w:b/>
        </w:rPr>
      </w:pPr>
      <w:r>
        <w:rPr>
          <w:b/>
        </w:rPr>
        <w:t xml:space="preserve"> План работы ТПМПК г. Слободского</w:t>
      </w:r>
      <w:bookmarkEnd w:id="2"/>
    </w:p>
    <w:p w14:paraId="4C3A698A" w14:textId="77EFB7FC" w:rsidR="0094619F" w:rsidRDefault="0094619F">
      <w:pPr>
        <w:spacing w:after="5" w:line="264" w:lineRule="auto"/>
        <w:ind w:left="7192" w:right="49" w:hanging="10"/>
        <w:jc w:val="right"/>
        <w:rPr>
          <w:b/>
        </w:rPr>
      </w:pPr>
    </w:p>
    <w:tbl>
      <w:tblPr>
        <w:tblStyle w:val="af4"/>
        <w:tblW w:w="15026" w:type="dxa"/>
        <w:tblLook w:val="04A0" w:firstRow="1" w:lastRow="0" w:firstColumn="1" w:lastColumn="0" w:noHBand="0" w:noVBand="1"/>
      </w:tblPr>
      <w:tblGrid>
        <w:gridCol w:w="1423"/>
        <w:gridCol w:w="7092"/>
        <w:gridCol w:w="4531"/>
        <w:gridCol w:w="1980"/>
      </w:tblGrid>
      <w:tr w:rsidR="0094619F" w:rsidRPr="00287E32" w14:paraId="55410CA5" w14:textId="77777777" w:rsidTr="005B6D95">
        <w:trPr>
          <w:trHeight w:val="318"/>
        </w:trPr>
        <w:tc>
          <w:tcPr>
            <w:tcW w:w="1423" w:type="dxa"/>
          </w:tcPr>
          <w:p w14:paraId="1991D354" w14:textId="172DF526" w:rsidR="0094619F" w:rsidRPr="00287E32" w:rsidRDefault="0094619F" w:rsidP="0094619F">
            <w:pPr>
              <w:contextualSpacing/>
              <w:rPr>
                <w:b/>
                <w:bCs/>
                <w:sz w:val="22"/>
                <w:szCs w:val="22"/>
              </w:rPr>
            </w:pPr>
            <w:r w:rsidRPr="00287E32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7092" w:type="dxa"/>
          </w:tcPr>
          <w:p w14:paraId="0A64ED66" w14:textId="77777777" w:rsidR="0094619F" w:rsidRPr="00287E32" w:rsidRDefault="0094619F" w:rsidP="0094619F">
            <w:pPr>
              <w:contextualSpacing/>
              <w:rPr>
                <w:b/>
                <w:bCs/>
                <w:sz w:val="22"/>
                <w:szCs w:val="22"/>
              </w:rPr>
            </w:pPr>
            <w:r w:rsidRPr="00287E32">
              <w:rPr>
                <w:b/>
                <w:bCs/>
                <w:sz w:val="22"/>
                <w:szCs w:val="22"/>
              </w:rPr>
              <w:t xml:space="preserve">Оглавление </w:t>
            </w:r>
          </w:p>
        </w:tc>
        <w:tc>
          <w:tcPr>
            <w:tcW w:w="4531" w:type="dxa"/>
          </w:tcPr>
          <w:p w14:paraId="5CF41827" w14:textId="77777777" w:rsidR="0094619F" w:rsidRPr="00287E32" w:rsidRDefault="0094619F" w:rsidP="0094619F">
            <w:pPr>
              <w:contextualSpacing/>
              <w:rPr>
                <w:b/>
                <w:bCs/>
                <w:sz w:val="22"/>
                <w:szCs w:val="22"/>
              </w:rPr>
            </w:pPr>
            <w:r w:rsidRPr="00287E32">
              <w:rPr>
                <w:b/>
                <w:bCs/>
                <w:sz w:val="22"/>
                <w:szCs w:val="22"/>
              </w:rPr>
              <w:t>Сроки исполнения</w:t>
            </w:r>
          </w:p>
        </w:tc>
        <w:tc>
          <w:tcPr>
            <w:tcW w:w="1980" w:type="dxa"/>
          </w:tcPr>
          <w:p w14:paraId="6A4ADE5A" w14:textId="71FFB4F6" w:rsidR="0094619F" w:rsidRPr="00287E32" w:rsidRDefault="0094619F" w:rsidP="0094619F">
            <w:pPr>
              <w:contextualSpacing/>
              <w:rPr>
                <w:b/>
                <w:bCs/>
                <w:sz w:val="22"/>
                <w:szCs w:val="22"/>
              </w:rPr>
            </w:pPr>
            <w:r w:rsidRPr="00287E32">
              <w:rPr>
                <w:b/>
                <w:bCs/>
                <w:sz w:val="22"/>
                <w:szCs w:val="22"/>
              </w:rPr>
              <w:t xml:space="preserve">Исполнители и участники </w:t>
            </w:r>
          </w:p>
        </w:tc>
      </w:tr>
      <w:tr w:rsidR="0094619F" w:rsidRPr="00287E32" w14:paraId="1BBF8DE0" w14:textId="77777777" w:rsidTr="005B6D95">
        <w:tc>
          <w:tcPr>
            <w:tcW w:w="15026" w:type="dxa"/>
            <w:gridSpan w:val="4"/>
          </w:tcPr>
          <w:p w14:paraId="3B8EE9A3" w14:textId="77777777" w:rsidR="0094619F" w:rsidRPr="00287E32" w:rsidRDefault="0094619F" w:rsidP="0094619F">
            <w:pPr>
              <w:pStyle w:val="af3"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287E32">
              <w:rPr>
                <w:b/>
                <w:bCs/>
                <w:sz w:val="22"/>
                <w:szCs w:val="22"/>
              </w:rPr>
              <w:t>Диагностическая работа</w:t>
            </w:r>
          </w:p>
          <w:p w14:paraId="74A5E7EE" w14:textId="77777777" w:rsidR="0094619F" w:rsidRPr="00287E32" w:rsidRDefault="0094619F" w:rsidP="008E39ED">
            <w:pPr>
              <w:pStyle w:val="af3"/>
              <w:ind w:left="0" w:firstLine="142"/>
              <w:jc w:val="both"/>
              <w:rPr>
                <w:i/>
                <w:iCs/>
                <w:sz w:val="22"/>
                <w:szCs w:val="22"/>
              </w:rPr>
            </w:pPr>
            <w:r w:rsidRPr="00287E32">
              <w:rPr>
                <w:b/>
                <w:bCs/>
                <w:sz w:val="22"/>
                <w:szCs w:val="22"/>
              </w:rPr>
              <w:t xml:space="preserve">- </w:t>
            </w:r>
            <w:r w:rsidRPr="00287E32">
              <w:rPr>
                <w:i/>
                <w:iCs/>
                <w:sz w:val="22"/>
                <w:szCs w:val="22"/>
              </w:rPr>
              <w:t>осуществляется через проведение индивидуальных психолого-медико-педагогических обследований детей с целью определения образовательного маршрута, уточнения или изменения его ранее определенного, перед освидетельствованием на МСЭ</w:t>
            </w:r>
          </w:p>
        </w:tc>
      </w:tr>
      <w:tr w:rsidR="008C7DA3" w:rsidRPr="00287E32" w14:paraId="0A672D0B" w14:textId="77777777" w:rsidTr="005B6D95">
        <w:tc>
          <w:tcPr>
            <w:tcW w:w="1423" w:type="dxa"/>
          </w:tcPr>
          <w:p w14:paraId="1EB279F5" w14:textId="2CB30FF0" w:rsidR="008C7DA3" w:rsidRPr="00287E32" w:rsidRDefault="008C7DA3" w:rsidP="008C7DA3">
            <w:pPr>
              <w:contextualSpacing/>
              <w:rPr>
                <w:sz w:val="22"/>
                <w:szCs w:val="22"/>
              </w:rPr>
            </w:pPr>
            <w:r w:rsidRPr="001D4F6D">
              <w:t>1</w:t>
            </w:r>
          </w:p>
        </w:tc>
        <w:tc>
          <w:tcPr>
            <w:tcW w:w="7092" w:type="dxa"/>
          </w:tcPr>
          <w:p w14:paraId="3FFD6C98" w14:textId="321B6486" w:rsidR="008C7DA3" w:rsidRPr="00287E32" w:rsidRDefault="008C7DA3" w:rsidP="00E76103">
            <w:pPr>
              <w:contextualSpacing/>
              <w:jc w:val="both"/>
              <w:rPr>
                <w:sz w:val="22"/>
                <w:szCs w:val="22"/>
              </w:rPr>
            </w:pPr>
            <w:r w:rsidRPr="001D4F6D">
              <w:t xml:space="preserve">Проведение комплексного обследования детей в возрасте от 0 до 18 лет с целью своевременного выявления особенностей в физическом и (или) психическом развитии и (или) отклонений в поведении </w:t>
            </w:r>
          </w:p>
        </w:tc>
        <w:tc>
          <w:tcPr>
            <w:tcW w:w="4531" w:type="dxa"/>
          </w:tcPr>
          <w:p w14:paraId="3250D0C4" w14:textId="34071DBB" w:rsidR="008C7DA3" w:rsidRPr="001D4F6D" w:rsidRDefault="008C7DA3" w:rsidP="00E76103">
            <w:pPr>
              <w:jc w:val="both"/>
            </w:pPr>
            <w:r w:rsidRPr="001D4F6D">
              <w:t>Еженедельно по вторникам, четвергам, пятницам каждого месяца</w:t>
            </w:r>
            <w:r>
              <w:t xml:space="preserve"> </w:t>
            </w:r>
            <w:r w:rsidRPr="001D4F6D">
              <w:t>(январь-июнь;</w:t>
            </w:r>
          </w:p>
          <w:p w14:paraId="4044047D" w14:textId="6165B915" w:rsidR="008C7DA3" w:rsidRPr="00287E32" w:rsidRDefault="008C7DA3" w:rsidP="00E76103">
            <w:pPr>
              <w:jc w:val="both"/>
              <w:rPr>
                <w:sz w:val="22"/>
                <w:szCs w:val="22"/>
              </w:rPr>
            </w:pPr>
            <w:r w:rsidRPr="001D4F6D">
              <w:t>август -декабрь)</w:t>
            </w:r>
          </w:p>
        </w:tc>
        <w:tc>
          <w:tcPr>
            <w:tcW w:w="1980" w:type="dxa"/>
          </w:tcPr>
          <w:p w14:paraId="0B3BA64A" w14:textId="542F96C8" w:rsidR="008C7DA3" w:rsidRPr="00287E32" w:rsidRDefault="008C7DA3" w:rsidP="00E76103">
            <w:pPr>
              <w:jc w:val="both"/>
              <w:rPr>
                <w:sz w:val="22"/>
                <w:szCs w:val="22"/>
              </w:rPr>
            </w:pPr>
            <w:r w:rsidRPr="001D4F6D">
              <w:t xml:space="preserve">Специалисты ТПМПК </w:t>
            </w:r>
            <w:r w:rsidR="0079387E">
              <w:br/>
            </w:r>
            <w:r w:rsidRPr="001D4F6D">
              <w:t>г. Слободского</w:t>
            </w:r>
          </w:p>
        </w:tc>
      </w:tr>
      <w:tr w:rsidR="008C7DA3" w:rsidRPr="00287E32" w14:paraId="6ED84CCF" w14:textId="77777777" w:rsidTr="005B6D95">
        <w:tc>
          <w:tcPr>
            <w:tcW w:w="1423" w:type="dxa"/>
          </w:tcPr>
          <w:p w14:paraId="3337AF67" w14:textId="435DAC15" w:rsidR="008C7DA3" w:rsidRPr="00287E32" w:rsidRDefault="008C7DA3" w:rsidP="008C7DA3">
            <w:pPr>
              <w:contextualSpacing/>
              <w:rPr>
                <w:sz w:val="22"/>
                <w:szCs w:val="22"/>
              </w:rPr>
            </w:pPr>
            <w:r w:rsidRPr="001D4F6D">
              <w:t>2</w:t>
            </w:r>
          </w:p>
        </w:tc>
        <w:tc>
          <w:tcPr>
            <w:tcW w:w="7092" w:type="dxa"/>
          </w:tcPr>
          <w:p w14:paraId="7A50C2EE" w14:textId="308FB96C" w:rsidR="008C7DA3" w:rsidRPr="00287E32" w:rsidRDefault="008C7DA3" w:rsidP="00E76103">
            <w:pPr>
              <w:pStyle w:val="a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1D4F6D">
              <w:t xml:space="preserve">Ранняя помощь детям от </w:t>
            </w:r>
            <w:proofErr w:type="gramStart"/>
            <w:r w:rsidRPr="001D4F6D">
              <w:t>0  до</w:t>
            </w:r>
            <w:proofErr w:type="gramEnd"/>
            <w:r w:rsidRPr="001D4F6D">
              <w:t xml:space="preserve"> 3  лет (выявление детей с проблемами в развитии с 0 до 3 лет)</w:t>
            </w:r>
          </w:p>
        </w:tc>
        <w:tc>
          <w:tcPr>
            <w:tcW w:w="4531" w:type="dxa"/>
          </w:tcPr>
          <w:p w14:paraId="2D79345B" w14:textId="2625E30A" w:rsidR="008C7DA3" w:rsidRPr="00287E32" w:rsidRDefault="008C7DA3" w:rsidP="00E76103">
            <w:pPr>
              <w:jc w:val="both"/>
              <w:rPr>
                <w:sz w:val="22"/>
                <w:szCs w:val="22"/>
              </w:rPr>
            </w:pPr>
            <w:r w:rsidRPr="001D4F6D">
              <w:t xml:space="preserve">Еженедельно </w:t>
            </w:r>
            <w:proofErr w:type="gramStart"/>
            <w:r w:rsidRPr="001D4F6D">
              <w:t>по вторника</w:t>
            </w:r>
            <w:proofErr w:type="gramEnd"/>
            <w:r w:rsidRPr="001D4F6D">
              <w:t xml:space="preserve"> (2-ая половина дня) и четвергам</w:t>
            </w:r>
            <w:r>
              <w:t xml:space="preserve"> </w:t>
            </w:r>
            <w:r w:rsidRPr="001D4F6D">
              <w:t>(январь-июнь;</w:t>
            </w:r>
            <w:r>
              <w:t xml:space="preserve"> </w:t>
            </w:r>
            <w:r w:rsidRPr="001D4F6D">
              <w:t>август -декабрь)</w:t>
            </w:r>
          </w:p>
        </w:tc>
        <w:tc>
          <w:tcPr>
            <w:tcW w:w="1980" w:type="dxa"/>
          </w:tcPr>
          <w:p w14:paraId="5592767C" w14:textId="1C78328F" w:rsidR="008C7DA3" w:rsidRPr="00287E32" w:rsidRDefault="008C7DA3" w:rsidP="00E76103">
            <w:pPr>
              <w:jc w:val="both"/>
              <w:rPr>
                <w:sz w:val="22"/>
                <w:szCs w:val="22"/>
              </w:rPr>
            </w:pPr>
            <w:r w:rsidRPr="001D4F6D">
              <w:t>Специалисты ТПМПК</w:t>
            </w:r>
          </w:p>
        </w:tc>
      </w:tr>
      <w:tr w:rsidR="008C7DA3" w:rsidRPr="00287E32" w14:paraId="2FB3628B" w14:textId="77777777" w:rsidTr="005B6D95">
        <w:tc>
          <w:tcPr>
            <w:tcW w:w="1423" w:type="dxa"/>
          </w:tcPr>
          <w:p w14:paraId="7B079243" w14:textId="715870BA" w:rsidR="008C7DA3" w:rsidRPr="00287E32" w:rsidRDefault="008C7DA3" w:rsidP="008C7DA3">
            <w:pPr>
              <w:contextualSpacing/>
              <w:rPr>
                <w:sz w:val="22"/>
                <w:szCs w:val="22"/>
              </w:rPr>
            </w:pPr>
            <w:r w:rsidRPr="001D4F6D">
              <w:t>3</w:t>
            </w:r>
          </w:p>
        </w:tc>
        <w:tc>
          <w:tcPr>
            <w:tcW w:w="7092" w:type="dxa"/>
          </w:tcPr>
          <w:p w14:paraId="6C831849" w14:textId="607490BF" w:rsidR="008C7DA3" w:rsidRPr="00287E32" w:rsidRDefault="008C7DA3" w:rsidP="00E76103">
            <w:pPr>
              <w:pStyle w:val="a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1D4F6D">
              <w:t xml:space="preserve">Коллегиальное обсуждение </w:t>
            </w:r>
            <w:r>
              <w:t xml:space="preserve">итогового </w:t>
            </w:r>
            <w:r w:rsidRPr="001D4F6D">
              <w:t>заключени</w:t>
            </w:r>
            <w:r>
              <w:t>я</w:t>
            </w:r>
          </w:p>
        </w:tc>
        <w:tc>
          <w:tcPr>
            <w:tcW w:w="4531" w:type="dxa"/>
          </w:tcPr>
          <w:p w14:paraId="628B2E4A" w14:textId="5F9A7212" w:rsidR="008C7DA3" w:rsidRPr="00287E32" w:rsidRDefault="008C7DA3" w:rsidP="00E76103">
            <w:pPr>
              <w:jc w:val="both"/>
              <w:rPr>
                <w:sz w:val="22"/>
                <w:szCs w:val="22"/>
              </w:rPr>
            </w:pPr>
            <w:r w:rsidRPr="001D4F6D">
              <w:t xml:space="preserve">Постоянно </w:t>
            </w:r>
          </w:p>
        </w:tc>
        <w:tc>
          <w:tcPr>
            <w:tcW w:w="1980" w:type="dxa"/>
          </w:tcPr>
          <w:p w14:paraId="11E8EC06" w14:textId="55BE632B" w:rsidR="008C7DA3" w:rsidRPr="00287E32" w:rsidRDefault="008C7DA3" w:rsidP="00E76103">
            <w:pPr>
              <w:jc w:val="both"/>
              <w:rPr>
                <w:sz w:val="22"/>
                <w:szCs w:val="22"/>
              </w:rPr>
            </w:pPr>
            <w:r w:rsidRPr="001D4F6D">
              <w:t xml:space="preserve">Члены ТПМПК </w:t>
            </w:r>
            <w:r>
              <w:br/>
            </w:r>
            <w:r w:rsidRPr="001D4F6D">
              <w:t>г. Слободского</w:t>
            </w:r>
          </w:p>
        </w:tc>
      </w:tr>
      <w:tr w:rsidR="008C7DA3" w:rsidRPr="00287E32" w14:paraId="45A2FAB4" w14:textId="77777777" w:rsidTr="005B6D95">
        <w:tc>
          <w:tcPr>
            <w:tcW w:w="1423" w:type="dxa"/>
          </w:tcPr>
          <w:p w14:paraId="0FD84976" w14:textId="68A89E13" w:rsidR="008C7DA3" w:rsidRPr="00287E32" w:rsidRDefault="008C7DA3" w:rsidP="008C7DA3">
            <w:pPr>
              <w:contextualSpacing/>
              <w:rPr>
                <w:sz w:val="22"/>
                <w:szCs w:val="22"/>
              </w:rPr>
            </w:pPr>
            <w:r w:rsidRPr="001D4F6D">
              <w:t xml:space="preserve">4 </w:t>
            </w:r>
          </w:p>
        </w:tc>
        <w:tc>
          <w:tcPr>
            <w:tcW w:w="7092" w:type="dxa"/>
          </w:tcPr>
          <w:p w14:paraId="7786FAF9" w14:textId="515E2B28" w:rsidR="008C7DA3" w:rsidRPr="00287E32" w:rsidRDefault="008C7DA3" w:rsidP="00E76103">
            <w:pPr>
              <w:contextualSpacing/>
              <w:jc w:val="both"/>
              <w:rPr>
                <w:sz w:val="22"/>
                <w:szCs w:val="22"/>
              </w:rPr>
            </w:pPr>
            <w:r w:rsidRPr="001D4F6D">
              <w:t>Формирование индивидуальных рекомендаций по созданию условий обучения и воспитания, адекватных психофизическим особенностям детей, а также по осуществлению необходимой психолого-медико-педагогической помощи в процессе их обучения, интеграции и социализации</w:t>
            </w:r>
          </w:p>
        </w:tc>
        <w:tc>
          <w:tcPr>
            <w:tcW w:w="4531" w:type="dxa"/>
          </w:tcPr>
          <w:p w14:paraId="624B10F8" w14:textId="523E3194" w:rsidR="008C7DA3" w:rsidRPr="001D4F6D" w:rsidRDefault="008C7DA3" w:rsidP="00E76103">
            <w:pPr>
              <w:jc w:val="both"/>
            </w:pPr>
            <w:r w:rsidRPr="001D4F6D">
              <w:t>Еженедельно по вторникам, четвергам, пятницам каждого месяца</w:t>
            </w:r>
            <w:r>
              <w:t xml:space="preserve"> </w:t>
            </w:r>
            <w:r w:rsidRPr="001D4F6D">
              <w:t>(январь-июнь;</w:t>
            </w:r>
          </w:p>
          <w:p w14:paraId="10570AC3" w14:textId="74D6F5DF" w:rsidR="008C7DA3" w:rsidRPr="00287E32" w:rsidRDefault="008C7DA3" w:rsidP="00E76103">
            <w:pPr>
              <w:jc w:val="both"/>
              <w:rPr>
                <w:sz w:val="22"/>
                <w:szCs w:val="22"/>
              </w:rPr>
            </w:pPr>
            <w:r w:rsidRPr="001D4F6D">
              <w:t>август -декабрь)</w:t>
            </w:r>
          </w:p>
        </w:tc>
        <w:tc>
          <w:tcPr>
            <w:tcW w:w="1980" w:type="dxa"/>
          </w:tcPr>
          <w:p w14:paraId="1C28005F" w14:textId="40B86793" w:rsidR="008C7DA3" w:rsidRPr="00287E32" w:rsidRDefault="008C7DA3" w:rsidP="00E76103">
            <w:pPr>
              <w:jc w:val="both"/>
              <w:rPr>
                <w:sz w:val="22"/>
                <w:szCs w:val="22"/>
              </w:rPr>
            </w:pPr>
            <w:r w:rsidRPr="001D4F6D">
              <w:t xml:space="preserve">Специалисты ТПМПК </w:t>
            </w:r>
            <w:r w:rsidR="0079387E">
              <w:br/>
            </w:r>
            <w:r w:rsidRPr="001D4F6D">
              <w:t>г. Слободского</w:t>
            </w:r>
          </w:p>
        </w:tc>
      </w:tr>
      <w:tr w:rsidR="008C7DA3" w:rsidRPr="00287E32" w14:paraId="262E3BD1" w14:textId="77777777" w:rsidTr="005B6D95">
        <w:tc>
          <w:tcPr>
            <w:tcW w:w="1423" w:type="dxa"/>
          </w:tcPr>
          <w:p w14:paraId="18789C17" w14:textId="7942E1BB" w:rsidR="008C7DA3" w:rsidRPr="00287E32" w:rsidRDefault="008C7DA3" w:rsidP="008C7DA3">
            <w:pPr>
              <w:contextualSpacing/>
              <w:rPr>
                <w:sz w:val="22"/>
                <w:szCs w:val="22"/>
              </w:rPr>
            </w:pPr>
            <w:r w:rsidRPr="001D4F6D">
              <w:t>5</w:t>
            </w:r>
          </w:p>
        </w:tc>
        <w:tc>
          <w:tcPr>
            <w:tcW w:w="7092" w:type="dxa"/>
          </w:tcPr>
          <w:p w14:paraId="6608E9E2" w14:textId="05D01834" w:rsidR="008C7DA3" w:rsidRPr="00287E32" w:rsidRDefault="008C7DA3" w:rsidP="00E76103">
            <w:pPr>
              <w:contextualSpacing/>
              <w:jc w:val="both"/>
              <w:rPr>
                <w:sz w:val="22"/>
                <w:szCs w:val="22"/>
              </w:rPr>
            </w:pPr>
            <w:r w:rsidRPr="001D4F6D">
              <w:t xml:space="preserve">Подготовка рекомендаций по результатам обследования по оказанию детям психолого- медико- педагогической помощи при уточнении или изменении ранее выданных </w:t>
            </w:r>
            <w:proofErr w:type="gramStart"/>
            <w:r w:rsidRPr="001D4F6D">
              <w:t>ПМПК  рекомендаций</w:t>
            </w:r>
            <w:proofErr w:type="gramEnd"/>
          </w:p>
        </w:tc>
        <w:tc>
          <w:tcPr>
            <w:tcW w:w="4531" w:type="dxa"/>
          </w:tcPr>
          <w:p w14:paraId="7F016089" w14:textId="1932C51B" w:rsidR="008C7DA3" w:rsidRPr="00287E32" w:rsidRDefault="008C7DA3" w:rsidP="00E76103">
            <w:pPr>
              <w:jc w:val="both"/>
              <w:rPr>
                <w:sz w:val="22"/>
                <w:szCs w:val="22"/>
              </w:rPr>
            </w:pPr>
            <w:r w:rsidRPr="001D4F6D">
              <w:t xml:space="preserve">По запросу </w:t>
            </w:r>
          </w:p>
        </w:tc>
        <w:tc>
          <w:tcPr>
            <w:tcW w:w="1980" w:type="dxa"/>
          </w:tcPr>
          <w:p w14:paraId="66C81DDB" w14:textId="7D6A41F9" w:rsidR="008C7DA3" w:rsidRPr="00287E32" w:rsidRDefault="008C7DA3" w:rsidP="00E76103">
            <w:pPr>
              <w:jc w:val="both"/>
              <w:rPr>
                <w:sz w:val="22"/>
                <w:szCs w:val="22"/>
              </w:rPr>
            </w:pPr>
            <w:r w:rsidRPr="001D4F6D">
              <w:t xml:space="preserve">Специалисты ТПМПК </w:t>
            </w:r>
            <w:r w:rsidR="0079387E">
              <w:br/>
            </w:r>
            <w:r w:rsidRPr="001D4F6D">
              <w:t>г. Слободского</w:t>
            </w:r>
          </w:p>
        </w:tc>
      </w:tr>
      <w:tr w:rsidR="008C7DA3" w:rsidRPr="00287E32" w14:paraId="2A82A6F1" w14:textId="77777777" w:rsidTr="005B6D95">
        <w:tc>
          <w:tcPr>
            <w:tcW w:w="1423" w:type="dxa"/>
          </w:tcPr>
          <w:p w14:paraId="56B991EC" w14:textId="67E8715B" w:rsidR="008C7DA3" w:rsidRPr="00287E32" w:rsidRDefault="008C7DA3" w:rsidP="008C7DA3">
            <w:pPr>
              <w:contextualSpacing/>
              <w:rPr>
                <w:sz w:val="22"/>
                <w:szCs w:val="22"/>
              </w:rPr>
            </w:pPr>
            <w:r w:rsidRPr="001D4F6D">
              <w:t>6</w:t>
            </w:r>
          </w:p>
        </w:tc>
        <w:tc>
          <w:tcPr>
            <w:tcW w:w="7092" w:type="dxa"/>
          </w:tcPr>
          <w:p w14:paraId="281FF223" w14:textId="653A8AA9" w:rsidR="008C7DA3" w:rsidRPr="00287E32" w:rsidRDefault="008C7DA3" w:rsidP="00E76103">
            <w:pPr>
              <w:contextualSpacing/>
              <w:jc w:val="both"/>
              <w:rPr>
                <w:sz w:val="22"/>
                <w:szCs w:val="22"/>
              </w:rPr>
            </w:pPr>
            <w:r w:rsidRPr="001D4F6D">
              <w:t>Выдача заключений ТПМПК г. Слободского</w:t>
            </w:r>
          </w:p>
        </w:tc>
        <w:tc>
          <w:tcPr>
            <w:tcW w:w="4531" w:type="dxa"/>
          </w:tcPr>
          <w:p w14:paraId="6C98F5AA" w14:textId="4E0CC4DA" w:rsidR="008C7DA3" w:rsidRPr="00287E32" w:rsidRDefault="008C7DA3" w:rsidP="00E76103">
            <w:pPr>
              <w:jc w:val="both"/>
              <w:rPr>
                <w:sz w:val="22"/>
                <w:szCs w:val="22"/>
              </w:rPr>
            </w:pPr>
            <w:r w:rsidRPr="001D4F6D">
              <w:t>Дни обследования детей</w:t>
            </w:r>
          </w:p>
        </w:tc>
        <w:tc>
          <w:tcPr>
            <w:tcW w:w="1980" w:type="dxa"/>
          </w:tcPr>
          <w:p w14:paraId="0AF3153E" w14:textId="2F4B6635" w:rsidR="008C7DA3" w:rsidRPr="00287E32" w:rsidRDefault="008C7DA3" w:rsidP="00E76103">
            <w:pPr>
              <w:jc w:val="both"/>
              <w:rPr>
                <w:sz w:val="22"/>
                <w:szCs w:val="22"/>
              </w:rPr>
            </w:pPr>
            <w:r w:rsidRPr="001D4F6D">
              <w:t xml:space="preserve">Социальный педагог </w:t>
            </w:r>
          </w:p>
        </w:tc>
      </w:tr>
      <w:tr w:rsidR="008C7DA3" w:rsidRPr="00287E32" w14:paraId="44230554" w14:textId="77777777" w:rsidTr="005B6D95">
        <w:tc>
          <w:tcPr>
            <w:tcW w:w="1423" w:type="dxa"/>
          </w:tcPr>
          <w:p w14:paraId="714B46F6" w14:textId="6C053920" w:rsidR="008C7DA3" w:rsidRPr="00287E32" w:rsidRDefault="008C7DA3" w:rsidP="008C7DA3">
            <w:pPr>
              <w:contextualSpacing/>
              <w:rPr>
                <w:sz w:val="22"/>
                <w:szCs w:val="22"/>
              </w:rPr>
            </w:pPr>
            <w:r w:rsidRPr="001D4F6D">
              <w:t>7</w:t>
            </w:r>
          </w:p>
        </w:tc>
        <w:tc>
          <w:tcPr>
            <w:tcW w:w="7092" w:type="dxa"/>
          </w:tcPr>
          <w:p w14:paraId="6FEE3C48" w14:textId="4350C0AA" w:rsidR="008C7DA3" w:rsidRPr="00287E32" w:rsidRDefault="008C7DA3" w:rsidP="00E76103">
            <w:pPr>
              <w:contextualSpacing/>
              <w:jc w:val="both"/>
              <w:rPr>
                <w:sz w:val="22"/>
                <w:szCs w:val="22"/>
              </w:rPr>
            </w:pPr>
            <w:r w:rsidRPr="001D4F6D">
              <w:t>Сопровождение детей с ОВЗ, в том числе детей с инвалидностью, с целью определения динамики развития и уточнения образовательного маршрута</w:t>
            </w:r>
          </w:p>
        </w:tc>
        <w:tc>
          <w:tcPr>
            <w:tcW w:w="4531" w:type="dxa"/>
          </w:tcPr>
          <w:p w14:paraId="218B8C2C" w14:textId="606347EF" w:rsidR="008C7DA3" w:rsidRPr="00287E32" w:rsidRDefault="008C7DA3" w:rsidP="00E76103">
            <w:pPr>
              <w:jc w:val="both"/>
              <w:rPr>
                <w:sz w:val="22"/>
                <w:szCs w:val="22"/>
              </w:rPr>
            </w:pPr>
            <w:r w:rsidRPr="001D4F6D">
              <w:t xml:space="preserve">По запросу </w:t>
            </w:r>
          </w:p>
        </w:tc>
        <w:tc>
          <w:tcPr>
            <w:tcW w:w="1980" w:type="dxa"/>
          </w:tcPr>
          <w:p w14:paraId="76EED9B6" w14:textId="03EF519A" w:rsidR="008C7DA3" w:rsidRPr="00287E32" w:rsidRDefault="008C7DA3" w:rsidP="00E76103">
            <w:pPr>
              <w:jc w:val="both"/>
              <w:rPr>
                <w:sz w:val="22"/>
                <w:szCs w:val="22"/>
              </w:rPr>
            </w:pPr>
            <w:r w:rsidRPr="001D4F6D">
              <w:t xml:space="preserve">Члены ТПМПК </w:t>
            </w:r>
            <w:r>
              <w:br/>
            </w:r>
            <w:r w:rsidRPr="001D4F6D">
              <w:t>г. Слободского</w:t>
            </w:r>
          </w:p>
        </w:tc>
      </w:tr>
      <w:tr w:rsidR="008C7DA3" w:rsidRPr="00287E32" w14:paraId="1C14A9AE" w14:textId="77777777" w:rsidTr="005B6D95">
        <w:tc>
          <w:tcPr>
            <w:tcW w:w="1423" w:type="dxa"/>
          </w:tcPr>
          <w:p w14:paraId="1C2EA3DE" w14:textId="11EB0FDE" w:rsidR="008C7DA3" w:rsidRPr="00287E32" w:rsidRDefault="008C7DA3" w:rsidP="008C7DA3">
            <w:pPr>
              <w:contextualSpacing/>
              <w:rPr>
                <w:sz w:val="22"/>
                <w:szCs w:val="22"/>
              </w:rPr>
            </w:pPr>
            <w:r w:rsidRPr="001D4F6D">
              <w:t>8</w:t>
            </w:r>
          </w:p>
        </w:tc>
        <w:tc>
          <w:tcPr>
            <w:tcW w:w="7092" w:type="dxa"/>
          </w:tcPr>
          <w:p w14:paraId="445135F1" w14:textId="1720AABD" w:rsidR="008C7DA3" w:rsidRPr="00287E32" w:rsidRDefault="008C7DA3" w:rsidP="00E76103">
            <w:pPr>
              <w:contextualSpacing/>
              <w:jc w:val="both"/>
              <w:rPr>
                <w:sz w:val="22"/>
                <w:szCs w:val="22"/>
              </w:rPr>
            </w:pPr>
            <w:r w:rsidRPr="001D4F6D">
              <w:t xml:space="preserve">Взаимодействие с родителями (законными представителями) по вопросам </w:t>
            </w:r>
            <w:r>
              <w:t xml:space="preserve">необходимости обследования ребенка на </w:t>
            </w:r>
            <w:r w:rsidRPr="001D4F6D">
              <w:t xml:space="preserve">ПМПК, </w:t>
            </w:r>
            <w:r w:rsidRPr="001D4F6D">
              <w:lastRenderedPageBreak/>
              <w:t>возможных путей решения возникш</w:t>
            </w:r>
            <w:r>
              <w:t>их</w:t>
            </w:r>
            <w:r w:rsidRPr="001D4F6D">
              <w:t xml:space="preserve"> проблем и результатам </w:t>
            </w:r>
            <w:r>
              <w:t xml:space="preserve">его </w:t>
            </w:r>
            <w:r w:rsidRPr="001D4F6D">
              <w:t xml:space="preserve">обследования </w:t>
            </w:r>
          </w:p>
        </w:tc>
        <w:tc>
          <w:tcPr>
            <w:tcW w:w="4531" w:type="dxa"/>
          </w:tcPr>
          <w:p w14:paraId="7A8F4486" w14:textId="7D007334" w:rsidR="008C7DA3" w:rsidRPr="00287E32" w:rsidRDefault="008C7DA3" w:rsidP="00E76103">
            <w:pPr>
              <w:jc w:val="both"/>
              <w:rPr>
                <w:sz w:val="22"/>
                <w:szCs w:val="22"/>
              </w:rPr>
            </w:pPr>
            <w:r w:rsidRPr="001D4F6D">
              <w:lastRenderedPageBreak/>
              <w:t xml:space="preserve">Постоянно </w:t>
            </w:r>
          </w:p>
        </w:tc>
        <w:tc>
          <w:tcPr>
            <w:tcW w:w="1980" w:type="dxa"/>
          </w:tcPr>
          <w:p w14:paraId="155082CF" w14:textId="7E6AD8E6" w:rsidR="008C7DA3" w:rsidRPr="001D4F6D" w:rsidRDefault="008C7DA3" w:rsidP="00E76103">
            <w:pPr>
              <w:jc w:val="both"/>
            </w:pPr>
            <w:r w:rsidRPr="001D4F6D">
              <w:t xml:space="preserve">Руководитель </w:t>
            </w:r>
            <w:r>
              <w:br/>
            </w:r>
            <w:r w:rsidRPr="001D4F6D">
              <w:t xml:space="preserve">и социальный </w:t>
            </w:r>
            <w:r w:rsidRPr="001D4F6D">
              <w:lastRenderedPageBreak/>
              <w:t>педагог ТПМПК</w:t>
            </w:r>
            <w:r>
              <w:t xml:space="preserve"> </w:t>
            </w:r>
            <w:r>
              <w:br/>
            </w:r>
            <w:r w:rsidRPr="001D4F6D">
              <w:t xml:space="preserve">г. Слободского </w:t>
            </w:r>
          </w:p>
          <w:p w14:paraId="6544D10C" w14:textId="77777777" w:rsidR="008C7DA3" w:rsidRPr="00287E32" w:rsidRDefault="008C7DA3" w:rsidP="00E76103">
            <w:pPr>
              <w:jc w:val="both"/>
              <w:rPr>
                <w:sz w:val="22"/>
                <w:szCs w:val="22"/>
              </w:rPr>
            </w:pPr>
          </w:p>
        </w:tc>
      </w:tr>
      <w:tr w:rsidR="008C7DA3" w:rsidRPr="00287E32" w14:paraId="35951B34" w14:textId="77777777" w:rsidTr="005B6D95">
        <w:tc>
          <w:tcPr>
            <w:tcW w:w="1423" w:type="dxa"/>
          </w:tcPr>
          <w:p w14:paraId="50021727" w14:textId="25C177E5" w:rsidR="008C7DA3" w:rsidRPr="00287E32" w:rsidRDefault="008C7DA3" w:rsidP="008C7DA3">
            <w:pPr>
              <w:contextualSpacing/>
              <w:rPr>
                <w:sz w:val="22"/>
                <w:szCs w:val="22"/>
              </w:rPr>
            </w:pPr>
            <w:r w:rsidRPr="001D4F6D">
              <w:lastRenderedPageBreak/>
              <w:t>9</w:t>
            </w:r>
          </w:p>
        </w:tc>
        <w:tc>
          <w:tcPr>
            <w:tcW w:w="7092" w:type="dxa"/>
          </w:tcPr>
          <w:p w14:paraId="7B3F068F" w14:textId="3C03ED38" w:rsidR="008C7DA3" w:rsidRPr="00287E32" w:rsidRDefault="008C7DA3" w:rsidP="00E76103">
            <w:pPr>
              <w:contextualSpacing/>
              <w:jc w:val="both"/>
              <w:rPr>
                <w:sz w:val="22"/>
                <w:szCs w:val="22"/>
              </w:rPr>
            </w:pPr>
            <w:r w:rsidRPr="001D4F6D">
              <w:t>Формирование базы данных на детей с ОВЗ, прошедших обследование в ТПМПК г. Слободского, в информационной системе АИС ПМПК</w:t>
            </w:r>
          </w:p>
        </w:tc>
        <w:tc>
          <w:tcPr>
            <w:tcW w:w="4531" w:type="dxa"/>
          </w:tcPr>
          <w:p w14:paraId="3BEBA285" w14:textId="71B9EFFC" w:rsidR="008C7DA3" w:rsidRPr="00287E32" w:rsidRDefault="008C7DA3" w:rsidP="00E76103">
            <w:pPr>
              <w:jc w:val="both"/>
              <w:rPr>
                <w:sz w:val="22"/>
                <w:szCs w:val="22"/>
              </w:rPr>
            </w:pPr>
            <w:r w:rsidRPr="001D4F6D">
              <w:t xml:space="preserve">Постоянно </w:t>
            </w:r>
          </w:p>
        </w:tc>
        <w:tc>
          <w:tcPr>
            <w:tcW w:w="1980" w:type="dxa"/>
          </w:tcPr>
          <w:p w14:paraId="59C6AAD9" w14:textId="4FBBD643" w:rsidR="008C7DA3" w:rsidRPr="00287E32" w:rsidRDefault="008C7DA3" w:rsidP="00E76103">
            <w:pPr>
              <w:jc w:val="both"/>
              <w:rPr>
                <w:sz w:val="22"/>
                <w:szCs w:val="22"/>
              </w:rPr>
            </w:pPr>
            <w:r w:rsidRPr="001D4F6D">
              <w:t xml:space="preserve">Руководитель </w:t>
            </w:r>
            <w:r>
              <w:br/>
            </w:r>
            <w:r w:rsidRPr="001D4F6D">
              <w:t xml:space="preserve">и социальный педагог ТПМПК </w:t>
            </w:r>
            <w:r>
              <w:br/>
            </w:r>
            <w:r w:rsidRPr="001D4F6D">
              <w:t xml:space="preserve">г. Слободского </w:t>
            </w:r>
          </w:p>
        </w:tc>
      </w:tr>
      <w:tr w:rsidR="008C7DA3" w:rsidRPr="00287E32" w14:paraId="38287038" w14:textId="77777777" w:rsidTr="005B6D95">
        <w:tc>
          <w:tcPr>
            <w:tcW w:w="1423" w:type="dxa"/>
          </w:tcPr>
          <w:p w14:paraId="34416199" w14:textId="000192DD" w:rsidR="008C7DA3" w:rsidRPr="00287E32" w:rsidRDefault="008C7DA3" w:rsidP="008C7DA3">
            <w:pPr>
              <w:contextualSpacing/>
              <w:rPr>
                <w:sz w:val="22"/>
                <w:szCs w:val="22"/>
              </w:rPr>
            </w:pPr>
            <w:r w:rsidRPr="001D4F6D">
              <w:t>10</w:t>
            </w:r>
          </w:p>
        </w:tc>
        <w:tc>
          <w:tcPr>
            <w:tcW w:w="7092" w:type="dxa"/>
          </w:tcPr>
          <w:p w14:paraId="61B7C40B" w14:textId="77777777" w:rsidR="008C7DA3" w:rsidRPr="001D4F6D" w:rsidRDefault="008C7DA3" w:rsidP="00E76103">
            <w:pPr>
              <w:jc w:val="both"/>
            </w:pPr>
            <w:r>
              <w:t>Мониторинг</w:t>
            </w:r>
            <w:r w:rsidRPr="001D4F6D">
              <w:t xml:space="preserve"> реализации </w:t>
            </w:r>
          </w:p>
          <w:p w14:paraId="4B49FDE7" w14:textId="61E8C7B0" w:rsidR="008C7DA3" w:rsidRPr="00287E32" w:rsidRDefault="008C7DA3" w:rsidP="00E76103">
            <w:pPr>
              <w:contextualSpacing/>
              <w:jc w:val="both"/>
              <w:rPr>
                <w:sz w:val="22"/>
                <w:szCs w:val="22"/>
              </w:rPr>
            </w:pPr>
            <w:r w:rsidRPr="001D4F6D">
              <w:t>рекомендаций ПМПК</w:t>
            </w:r>
            <w:r>
              <w:t xml:space="preserve"> в ОО Северного образовательного округа</w:t>
            </w:r>
          </w:p>
        </w:tc>
        <w:tc>
          <w:tcPr>
            <w:tcW w:w="4531" w:type="dxa"/>
          </w:tcPr>
          <w:p w14:paraId="709E6028" w14:textId="03DC5AED" w:rsidR="008C7DA3" w:rsidRPr="00287E32" w:rsidRDefault="008C7DA3" w:rsidP="00E76103">
            <w:pPr>
              <w:jc w:val="both"/>
              <w:rPr>
                <w:sz w:val="22"/>
                <w:szCs w:val="22"/>
              </w:rPr>
            </w:pPr>
            <w:r w:rsidRPr="001D4F6D">
              <w:t xml:space="preserve">В течение года по согласованию с ОО </w:t>
            </w:r>
            <w:r>
              <w:t>Северного образовательного округа</w:t>
            </w:r>
            <w:r w:rsidRPr="001D4F6D">
              <w:t xml:space="preserve"> </w:t>
            </w:r>
          </w:p>
        </w:tc>
        <w:tc>
          <w:tcPr>
            <w:tcW w:w="1980" w:type="dxa"/>
          </w:tcPr>
          <w:p w14:paraId="06DBC530" w14:textId="417123B2" w:rsidR="008C7DA3" w:rsidRPr="00287E32" w:rsidRDefault="008C7DA3" w:rsidP="00E76103">
            <w:pPr>
              <w:jc w:val="both"/>
              <w:rPr>
                <w:sz w:val="22"/>
                <w:szCs w:val="22"/>
              </w:rPr>
            </w:pPr>
            <w:r w:rsidRPr="001D4F6D">
              <w:t xml:space="preserve">Руководитель ТПМПК </w:t>
            </w:r>
            <w:r w:rsidR="00E76103">
              <w:br/>
            </w:r>
            <w:r w:rsidRPr="001D4F6D">
              <w:t>г. Слободского</w:t>
            </w:r>
          </w:p>
        </w:tc>
      </w:tr>
      <w:tr w:rsidR="0094619F" w:rsidRPr="00287E32" w14:paraId="1FBB2E91" w14:textId="77777777" w:rsidTr="005B6D95">
        <w:tc>
          <w:tcPr>
            <w:tcW w:w="15026" w:type="dxa"/>
            <w:gridSpan w:val="4"/>
          </w:tcPr>
          <w:p w14:paraId="0E904075" w14:textId="77777777" w:rsidR="0094619F" w:rsidRPr="00287E32" w:rsidRDefault="0094619F" w:rsidP="0094619F">
            <w:pPr>
              <w:pStyle w:val="af3"/>
              <w:suppressAutoHyphens w:val="0"/>
              <w:jc w:val="center"/>
              <w:rPr>
                <w:sz w:val="22"/>
                <w:szCs w:val="22"/>
              </w:rPr>
            </w:pPr>
            <w:r w:rsidRPr="00287E32">
              <w:rPr>
                <w:b/>
                <w:bCs/>
                <w:sz w:val="22"/>
                <w:szCs w:val="22"/>
              </w:rPr>
              <w:t>Консультативная и организационно – методическая работа</w:t>
            </w:r>
          </w:p>
          <w:p w14:paraId="4F059348" w14:textId="732945A8" w:rsidR="0094619F" w:rsidRPr="00287E32" w:rsidRDefault="0094619F" w:rsidP="008E39ED">
            <w:pPr>
              <w:contextualSpacing/>
              <w:rPr>
                <w:i/>
                <w:iCs/>
                <w:sz w:val="22"/>
                <w:szCs w:val="22"/>
              </w:rPr>
            </w:pPr>
            <w:r w:rsidRPr="00287E32">
              <w:rPr>
                <w:b/>
                <w:bCs/>
                <w:sz w:val="22"/>
                <w:szCs w:val="22"/>
              </w:rPr>
              <w:t xml:space="preserve">- </w:t>
            </w:r>
            <w:r w:rsidRPr="00287E32">
              <w:rPr>
                <w:b/>
                <w:bCs/>
                <w:i/>
                <w:iCs/>
                <w:sz w:val="22"/>
                <w:szCs w:val="22"/>
              </w:rPr>
              <w:t>в 202</w:t>
            </w:r>
            <w:r w:rsidR="005B6D95">
              <w:rPr>
                <w:b/>
                <w:bCs/>
                <w:i/>
                <w:iCs/>
                <w:sz w:val="22"/>
                <w:szCs w:val="22"/>
              </w:rPr>
              <w:t>5</w:t>
            </w:r>
            <w:r w:rsidRPr="00287E32">
              <w:rPr>
                <w:b/>
                <w:bCs/>
                <w:i/>
                <w:iCs/>
                <w:sz w:val="22"/>
                <w:szCs w:val="22"/>
              </w:rPr>
              <w:t xml:space="preserve"> году</w:t>
            </w:r>
            <w:r w:rsidRPr="00287E32">
              <w:rPr>
                <w:b/>
                <w:bCs/>
                <w:sz w:val="22"/>
                <w:szCs w:val="22"/>
              </w:rPr>
              <w:t xml:space="preserve"> </w:t>
            </w:r>
            <w:r w:rsidRPr="00287E32">
              <w:rPr>
                <w:i/>
                <w:iCs/>
                <w:sz w:val="22"/>
                <w:szCs w:val="22"/>
              </w:rPr>
              <w:t>планируется через осуществление взаимодействия с ОО по вопросам сопровождения детей  с ОВЗ и их динамического развития  (в рамках компетенции ПМПК) на территории, закрепленной за ТПМПК г. Слободского в форме организации и участия в методических совещаниях, семинарах;</w:t>
            </w:r>
          </w:p>
          <w:p w14:paraId="23F015A3" w14:textId="77777777" w:rsidR="0094619F" w:rsidRPr="00287E32" w:rsidRDefault="0094619F" w:rsidP="008E39ED">
            <w:pPr>
              <w:contextualSpacing/>
              <w:rPr>
                <w:i/>
                <w:iCs/>
                <w:sz w:val="22"/>
                <w:szCs w:val="22"/>
              </w:rPr>
            </w:pPr>
            <w:r w:rsidRPr="00287E32">
              <w:rPr>
                <w:i/>
                <w:iCs/>
                <w:sz w:val="22"/>
                <w:szCs w:val="22"/>
              </w:rPr>
              <w:t xml:space="preserve">- через </w:t>
            </w:r>
            <w:r w:rsidRPr="00287E32">
              <w:rPr>
                <w:b/>
                <w:bCs/>
                <w:i/>
                <w:iCs/>
                <w:sz w:val="22"/>
                <w:szCs w:val="22"/>
              </w:rPr>
              <w:t>адресные</w:t>
            </w:r>
            <w:r w:rsidRPr="00287E32">
              <w:rPr>
                <w:i/>
                <w:iCs/>
                <w:sz w:val="22"/>
                <w:szCs w:val="22"/>
              </w:rPr>
              <w:t xml:space="preserve"> индивидуальные и групповые консультации педагогов, специалистов сопровождения в ОО территории ТПМПК г. Слободского на основе данных мониторинга по обследованным детям;</w:t>
            </w:r>
          </w:p>
          <w:p w14:paraId="4C7AD7F2" w14:textId="77777777" w:rsidR="0094619F" w:rsidRPr="00287E32" w:rsidRDefault="0094619F" w:rsidP="008E39ED">
            <w:pPr>
              <w:contextualSpacing/>
              <w:rPr>
                <w:sz w:val="22"/>
                <w:szCs w:val="22"/>
              </w:rPr>
            </w:pPr>
            <w:r w:rsidRPr="00287E32">
              <w:rPr>
                <w:i/>
                <w:iCs/>
                <w:sz w:val="22"/>
                <w:szCs w:val="22"/>
              </w:rPr>
              <w:t>- через консультирование родителей (законных представителей) по вопросам выбора оптимального образовательного маршрута для детей с ОВЗ и детей с инвалидностью</w:t>
            </w:r>
          </w:p>
        </w:tc>
      </w:tr>
      <w:tr w:rsidR="00E76103" w:rsidRPr="00287E32" w14:paraId="450DA323" w14:textId="77777777" w:rsidTr="005B6D95">
        <w:tc>
          <w:tcPr>
            <w:tcW w:w="1423" w:type="dxa"/>
          </w:tcPr>
          <w:p w14:paraId="6AF6275F" w14:textId="40B1E24B" w:rsidR="00E76103" w:rsidRPr="00287E32" w:rsidRDefault="00E76103" w:rsidP="00E76103">
            <w:pPr>
              <w:contextualSpacing/>
              <w:rPr>
                <w:sz w:val="22"/>
                <w:szCs w:val="22"/>
              </w:rPr>
            </w:pPr>
            <w:r w:rsidRPr="001D4F6D">
              <w:t>1</w:t>
            </w:r>
            <w:r>
              <w:t>1</w:t>
            </w:r>
          </w:p>
        </w:tc>
        <w:tc>
          <w:tcPr>
            <w:tcW w:w="7092" w:type="dxa"/>
          </w:tcPr>
          <w:p w14:paraId="00515848" w14:textId="02EF9FF9" w:rsidR="00E76103" w:rsidRPr="00287E32" w:rsidRDefault="00E76103" w:rsidP="005B6D95">
            <w:pPr>
              <w:contextualSpacing/>
              <w:jc w:val="both"/>
              <w:rPr>
                <w:sz w:val="22"/>
                <w:szCs w:val="22"/>
              </w:rPr>
            </w:pPr>
            <w:r>
              <w:t xml:space="preserve">Совершенствование </w:t>
            </w:r>
            <w:r w:rsidRPr="001D4F6D">
              <w:t>диагностического инструментария специалистов ТПМПК г. Слободского</w:t>
            </w:r>
            <w:r>
              <w:t xml:space="preserve"> </w:t>
            </w:r>
            <w:r w:rsidRPr="001D4F6D">
              <w:t>для определения, уточнения</w:t>
            </w:r>
            <w:r>
              <w:t xml:space="preserve"> </w:t>
            </w:r>
            <w:r w:rsidRPr="001D4F6D">
              <w:t>уровней психического, речевого</w:t>
            </w:r>
            <w:r>
              <w:t xml:space="preserve"> и</w:t>
            </w:r>
            <w:r w:rsidRPr="001D4F6D">
              <w:t xml:space="preserve"> познавательной деятельности обследуемых детей </w:t>
            </w:r>
          </w:p>
        </w:tc>
        <w:tc>
          <w:tcPr>
            <w:tcW w:w="4531" w:type="dxa"/>
          </w:tcPr>
          <w:p w14:paraId="4BB483DE" w14:textId="15B2AF89" w:rsidR="00E76103" w:rsidRPr="00287E32" w:rsidRDefault="00E76103" w:rsidP="005B6D95">
            <w:pPr>
              <w:contextualSpacing/>
              <w:jc w:val="both"/>
              <w:rPr>
                <w:sz w:val="22"/>
                <w:szCs w:val="22"/>
              </w:rPr>
            </w:pPr>
            <w:r w:rsidRPr="001D4F6D">
              <w:t xml:space="preserve">В течение года </w:t>
            </w:r>
          </w:p>
        </w:tc>
        <w:tc>
          <w:tcPr>
            <w:tcW w:w="1980" w:type="dxa"/>
          </w:tcPr>
          <w:p w14:paraId="5F6BC912" w14:textId="2C733BB5" w:rsidR="00E76103" w:rsidRPr="00287E32" w:rsidRDefault="00E76103" w:rsidP="005B6D95">
            <w:pPr>
              <w:contextualSpacing/>
              <w:jc w:val="both"/>
              <w:rPr>
                <w:sz w:val="22"/>
                <w:szCs w:val="22"/>
              </w:rPr>
            </w:pPr>
            <w:r w:rsidRPr="001D4F6D">
              <w:t xml:space="preserve">Специалисты ТПМПК </w:t>
            </w:r>
            <w:r>
              <w:br/>
            </w:r>
            <w:r w:rsidRPr="001D4F6D">
              <w:t>г. Слободского</w:t>
            </w:r>
          </w:p>
        </w:tc>
      </w:tr>
      <w:tr w:rsidR="00E76103" w:rsidRPr="00287E32" w14:paraId="25F6C884" w14:textId="77777777" w:rsidTr="005B6D95">
        <w:trPr>
          <w:trHeight w:val="531"/>
        </w:trPr>
        <w:tc>
          <w:tcPr>
            <w:tcW w:w="1423" w:type="dxa"/>
          </w:tcPr>
          <w:p w14:paraId="37384943" w14:textId="03432C4B" w:rsidR="00E76103" w:rsidRPr="00287E32" w:rsidRDefault="00E76103" w:rsidP="00E76103">
            <w:pPr>
              <w:contextualSpacing/>
              <w:rPr>
                <w:sz w:val="22"/>
                <w:szCs w:val="22"/>
              </w:rPr>
            </w:pPr>
            <w:r>
              <w:t>1</w:t>
            </w:r>
            <w:r w:rsidRPr="001D4F6D">
              <w:t>2</w:t>
            </w:r>
          </w:p>
        </w:tc>
        <w:tc>
          <w:tcPr>
            <w:tcW w:w="7092" w:type="dxa"/>
          </w:tcPr>
          <w:p w14:paraId="055F5720" w14:textId="3DD8CE5A" w:rsidR="00E76103" w:rsidRPr="00287E32" w:rsidRDefault="00E76103" w:rsidP="005B6D95">
            <w:pPr>
              <w:contextualSpacing/>
              <w:jc w:val="both"/>
              <w:rPr>
                <w:sz w:val="22"/>
                <w:szCs w:val="22"/>
              </w:rPr>
            </w:pPr>
            <w:r>
              <w:t>У</w:t>
            </w:r>
            <w:r w:rsidRPr="001D4F6D">
              <w:t>частие в окружн</w:t>
            </w:r>
            <w:r>
              <w:t xml:space="preserve">ых вебинарах, семинарах по вопросам взаимодействия ТПМПК г. Слободского и ОО </w:t>
            </w:r>
          </w:p>
        </w:tc>
        <w:tc>
          <w:tcPr>
            <w:tcW w:w="4531" w:type="dxa"/>
          </w:tcPr>
          <w:p w14:paraId="0D6D6858" w14:textId="625D26C8" w:rsidR="00E76103" w:rsidRPr="00287E32" w:rsidRDefault="00E76103" w:rsidP="005B6D95">
            <w:pPr>
              <w:jc w:val="both"/>
              <w:rPr>
                <w:sz w:val="22"/>
                <w:szCs w:val="22"/>
              </w:rPr>
            </w:pPr>
            <w:r>
              <w:t>По запросу в</w:t>
            </w:r>
            <w:r w:rsidRPr="001D4F6D">
              <w:t xml:space="preserve"> течение года</w:t>
            </w:r>
          </w:p>
        </w:tc>
        <w:tc>
          <w:tcPr>
            <w:tcW w:w="1980" w:type="dxa"/>
          </w:tcPr>
          <w:p w14:paraId="6AED2023" w14:textId="4331BA66" w:rsidR="00E76103" w:rsidRPr="00287E32" w:rsidRDefault="00E76103" w:rsidP="005B6D95">
            <w:pPr>
              <w:contextualSpacing/>
              <w:jc w:val="both"/>
              <w:rPr>
                <w:sz w:val="22"/>
                <w:szCs w:val="22"/>
              </w:rPr>
            </w:pPr>
            <w:r w:rsidRPr="001D4F6D">
              <w:t xml:space="preserve">Члены ТПМПК г. Слободского </w:t>
            </w:r>
          </w:p>
        </w:tc>
      </w:tr>
      <w:tr w:rsidR="00E76103" w:rsidRPr="00287E32" w14:paraId="62CE9372" w14:textId="77777777" w:rsidTr="005B6D95">
        <w:tc>
          <w:tcPr>
            <w:tcW w:w="1423" w:type="dxa"/>
          </w:tcPr>
          <w:p w14:paraId="077735B7" w14:textId="4306F2F1" w:rsidR="00E76103" w:rsidRPr="00287E32" w:rsidRDefault="00E76103" w:rsidP="00E76103">
            <w:pPr>
              <w:contextualSpacing/>
              <w:rPr>
                <w:sz w:val="22"/>
                <w:szCs w:val="22"/>
              </w:rPr>
            </w:pPr>
            <w:r>
              <w:t>1</w:t>
            </w:r>
            <w:r w:rsidRPr="001D4F6D">
              <w:t>3</w:t>
            </w:r>
          </w:p>
        </w:tc>
        <w:tc>
          <w:tcPr>
            <w:tcW w:w="7092" w:type="dxa"/>
          </w:tcPr>
          <w:p w14:paraId="03546515" w14:textId="0788E4D0" w:rsidR="00E76103" w:rsidRPr="00287E32" w:rsidRDefault="00E76103" w:rsidP="005B6D95">
            <w:pPr>
              <w:contextualSpacing/>
              <w:jc w:val="both"/>
              <w:rPr>
                <w:sz w:val="22"/>
                <w:szCs w:val="22"/>
              </w:rPr>
            </w:pPr>
            <w:r w:rsidRPr="001D4F6D">
              <w:t xml:space="preserve">Участие в окружных совещаниях по вопросам совместного мониторинга сопровождения детей с ОВЗ </w:t>
            </w:r>
          </w:p>
        </w:tc>
        <w:tc>
          <w:tcPr>
            <w:tcW w:w="4531" w:type="dxa"/>
          </w:tcPr>
          <w:p w14:paraId="6DE6DA8A" w14:textId="31B43B29" w:rsidR="00E76103" w:rsidRPr="00287E32" w:rsidRDefault="00E76103" w:rsidP="005B6D95">
            <w:pPr>
              <w:jc w:val="both"/>
              <w:rPr>
                <w:sz w:val="22"/>
                <w:szCs w:val="22"/>
              </w:rPr>
            </w:pPr>
            <w:r>
              <w:t>По запросу в</w:t>
            </w:r>
            <w:r w:rsidRPr="001D4F6D">
              <w:t xml:space="preserve"> течение года </w:t>
            </w:r>
          </w:p>
        </w:tc>
        <w:tc>
          <w:tcPr>
            <w:tcW w:w="1980" w:type="dxa"/>
          </w:tcPr>
          <w:p w14:paraId="0F1CE6CA" w14:textId="22A9984F" w:rsidR="00E76103" w:rsidRPr="00287E32" w:rsidRDefault="00E76103" w:rsidP="005B6D95">
            <w:pPr>
              <w:contextualSpacing/>
              <w:jc w:val="both"/>
              <w:rPr>
                <w:sz w:val="22"/>
                <w:szCs w:val="22"/>
              </w:rPr>
            </w:pPr>
            <w:r w:rsidRPr="001D4F6D">
              <w:t xml:space="preserve">Члены ТПМПК г. Слободского </w:t>
            </w:r>
          </w:p>
        </w:tc>
      </w:tr>
      <w:tr w:rsidR="00E76103" w:rsidRPr="00287E32" w14:paraId="01BAFDF9" w14:textId="77777777" w:rsidTr="005B6D95">
        <w:tc>
          <w:tcPr>
            <w:tcW w:w="1423" w:type="dxa"/>
          </w:tcPr>
          <w:p w14:paraId="29FB61DE" w14:textId="7CA2DC25" w:rsidR="00E76103" w:rsidRPr="00287E32" w:rsidRDefault="00E76103" w:rsidP="00E76103">
            <w:pPr>
              <w:contextualSpacing/>
              <w:rPr>
                <w:sz w:val="22"/>
                <w:szCs w:val="22"/>
              </w:rPr>
            </w:pPr>
            <w:r>
              <w:t xml:space="preserve">14 </w:t>
            </w:r>
          </w:p>
        </w:tc>
        <w:tc>
          <w:tcPr>
            <w:tcW w:w="7092" w:type="dxa"/>
          </w:tcPr>
          <w:p w14:paraId="2BE6593E" w14:textId="1926DCC1" w:rsidR="00E76103" w:rsidRPr="00287E32" w:rsidRDefault="00E76103" w:rsidP="005B6D95">
            <w:pPr>
              <w:contextualSpacing/>
              <w:jc w:val="both"/>
              <w:rPr>
                <w:sz w:val="22"/>
                <w:szCs w:val="22"/>
              </w:rPr>
            </w:pPr>
            <w:r w:rsidRPr="009357CA">
              <w:t xml:space="preserve">Встречи со студентами выпускного курса  </w:t>
            </w:r>
            <w:hyperlink r:id="rId9" w:tooltip="СЛОБОДСКОЙ КОЛЛЕДЖ ПЕДАГОГИКИ И СОЦИАЛЬНЫХ ОТНОШЕНИЙ" w:history="1">
              <w:r w:rsidRPr="009357CA">
                <w:rPr>
                  <w:rStyle w:val="a5"/>
                </w:rPr>
                <w:t>Слободского</w:t>
              </w:r>
              <w:r>
                <w:rPr>
                  <w:rStyle w:val="a5"/>
                </w:rPr>
                <w:t xml:space="preserve"> </w:t>
              </w:r>
              <w:r w:rsidRPr="009357CA">
                <w:rPr>
                  <w:rStyle w:val="a5"/>
                </w:rPr>
                <w:t>колледжа педагогики и социальных отношений</w:t>
              </w:r>
            </w:hyperlink>
            <w:r w:rsidRPr="009357CA">
              <w:t xml:space="preserve"> с целью повышения компетенции молодых специалистов в вопросах  выявления особенностей</w:t>
            </w:r>
            <w:r>
              <w:t xml:space="preserve"> развития детей и работы с обучающимися с ОВЗ</w:t>
            </w:r>
          </w:p>
        </w:tc>
        <w:tc>
          <w:tcPr>
            <w:tcW w:w="4531" w:type="dxa"/>
          </w:tcPr>
          <w:p w14:paraId="0A3C46F6" w14:textId="5B1FD623" w:rsidR="00E76103" w:rsidRPr="00287E32" w:rsidRDefault="00E76103" w:rsidP="005B6D95">
            <w:pPr>
              <w:jc w:val="both"/>
              <w:rPr>
                <w:sz w:val="22"/>
                <w:szCs w:val="22"/>
              </w:rPr>
            </w:pPr>
            <w:r>
              <w:t>По запросу в</w:t>
            </w:r>
            <w:r w:rsidRPr="001D4F6D">
              <w:t xml:space="preserve"> течение года</w:t>
            </w:r>
          </w:p>
        </w:tc>
        <w:tc>
          <w:tcPr>
            <w:tcW w:w="1980" w:type="dxa"/>
          </w:tcPr>
          <w:p w14:paraId="572A02D1" w14:textId="2EFB2248" w:rsidR="00E76103" w:rsidRPr="00287E32" w:rsidRDefault="00E76103" w:rsidP="005B6D95">
            <w:pPr>
              <w:contextualSpacing/>
              <w:jc w:val="both"/>
              <w:rPr>
                <w:sz w:val="22"/>
                <w:szCs w:val="22"/>
              </w:rPr>
            </w:pPr>
            <w:r w:rsidRPr="001D4F6D">
              <w:t>Члены ТПМПК г. Слободского</w:t>
            </w:r>
          </w:p>
        </w:tc>
      </w:tr>
      <w:tr w:rsidR="00E76103" w:rsidRPr="00287E32" w14:paraId="28831283" w14:textId="77777777" w:rsidTr="005B6D95">
        <w:tc>
          <w:tcPr>
            <w:tcW w:w="1423" w:type="dxa"/>
          </w:tcPr>
          <w:p w14:paraId="7DADD819" w14:textId="0EE46B0F" w:rsidR="00E76103" w:rsidRPr="00287E32" w:rsidRDefault="00E76103" w:rsidP="00E76103">
            <w:pPr>
              <w:contextualSpacing/>
              <w:rPr>
                <w:sz w:val="22"/>
                <w:szCs w:val="22"/>
              </w:rPr>
            </w:pPr>
            <w:r>
              <w:t>15</w:t>
            </w:r>
          </w:p>
        </w:tc>
        <w:tc>
          <w:tcPr>
            <w:tcW w:w="7092" w:type="dxa"/>
          </w:tcPr>
          <w:p w14:paraId="11484274" w14:textId="3BF5FCEF" w:rsidR="00E76103" w:rsidRPr="00287E32" w:rsidRDefault="00E76103" w:rsidP="005B6D95">
            <w:pPr>
              <w:pStyle w:val="a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1D4F6D">
              <w:t>Консультирование родителей (законных представителей) по вопросам оптимального образовательного маршрута, обучения и воспитания детей с ОВЗ и (или) с инвалидностью</w:t>
            </w:r>
          </w:p>
        </w:tc>
        <w:tc>
          <w:tcPr>
            <w:tcW w:w="4531" w:type="dxa"/>
          </w:tcPr>
          <w:p w14:paraId="6A279371" w14:textId="77777777" w:rsidR="00E76103" w:rsidRPr="001D4F6D" w:rsidRDefault="00E76103" w:rsidP="005B6D95">
            <w:pPr>
              <w:jc w:val="both"/>
            </w:pPr>
            <w:r w:rsidRPr="001D4F6D">
              <w:t>Понедельник – пятница (январь-июнь;</w:t>
            </w:r>
          </w:p>
          <w:p w14:paraId="2D146C90" w14:textId="568CBF67" w:rsidR="00E76103" w:rsidRPr="00287E32" w:rsidRDefault="00E76103" w:rsidP="005B6D95">
            <w:pPr>
              <w:jc w:val="both"/>
              <w:rPr>
                <w:sz w:val="22"/>
                <w:szCs w:val="22"/>
              </w:rPr>
            </w:pPr>
            <w:r w:rsidRPr="001D4F6D">
              <w:t>август -декабрь)</w:t>
            </w:r>
            <w:r>
              <w:t xml:space="preserve"> </w:t>
            </w:r>
            <w:r w:rsidRPr="001D4F6D">
              <w:t>по запросу</w:t>
            </w:r>
          </w:p>
        </w:tc>
        <w:tc>
          <w:tcPr>
            <w:tcW w:w="1980" w:type="dxa"/>
          </w:tcPr>
          <w:p w14:paraId="2BD51493" w14:textId="27F8D67C" w:rsidR="00E76103" w:rsidRPr="00287E32" w:rsidRDefault="00E76103" w:rsidP="005B6D95">
            <w:pPr>
              <w:contextualSpacing/>
              <w:jc w:val="both"/>
              <w:rPr>
                <w:sz w:val="22"/>
                <w:szCs w:val="22"/>
              </w:rPr>
            </w:pPr>
            <w:r w:rsidRPr="001D4F6D">
              <w:t>Члены ТПМПК г. Слободского</w:t>
            </w:r>
          </w:p>
        </w:tc>
      </w:tr>
      <w:tr w:rsidR="00E76103" w:rsidRPr="00287E32" w14:paraId="18F6C239" w14:textId="77777777" w:rsidTr="005B6D95">
        <w:tc>
          <w:tcPr>
            <w:tcW w:w="1423" w:type="dxa"/>
          </w:tcPr>
          <w:p w14:paraId="3D13672A" w14:textId="6BEBDC6A" w:rsidR="00E76103" w:rsidRPr="00287E32" w:rsidRDefault="00E76103" w:rsidP="00E76103">
            <w:pPr>
              <w:contextualSpacing/>
              <w:rPr>
                <w:sz w:val="22"/>
                <w:szCs w:val="22"/>
              </w:rPr>
            </w:pPr>
            <w:r>
              <w:t>16</w:t>
            </w:r>
          </w:p>
        </w:tc>
        <w:tc>
          <w:tcPr>
            <w:tcW w:w="7092" w:type="dxa"/>
          </w:tcPr>
          <w:p w14:paraId="2C697C78" w14:textId="0F12BE82" w:rsidR="00E76103" w:rsidRPr="00287E32" w:rsidRDefault="00E76103" w:rsidP="005B6D95">
            <w:pPr>
              <w:pStyle w:val="a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1D4F6D">
              <w:t xml:space="preserve">Оказание консультативной помощи родителям (законным представителям) детей, работникам образовательных организаций </w:t>
            </w:r>
            <w:r w:rsidRPr="001D4F6D">
              <w:lastRenderedPageBreak/>
              <w:t xml:space="preserve">по вопросам воспитания, обучения и коррекции нарушений развития детей с ОВЗ и (или) детей с инвалидностью </w:t>
            </w:r>
          </w:p>
        </w:tc>
        <w:tc>
          <w:tcPr>
            <w:tcW w:w="4531" w:type="dxa"/>
          </w:tcPr>
          <w:p w14:paraId="29E637DC" w14:textId="77777777" w:rsidR="00E76103" w:rsidRPr="001D4F6D" w:rsidRDefault="00E76103" w:rsidP="005B6D95">
            <w:pPr>
              <w:jc w:val="both"/>
            </w:pPr>
            <w:r w:rsidRPr="001D4F6D">
              <w:lastRenderedPageBreak/>
              <w:t>Понедельник – пятница (январь-июнь;</w:t>
            </w:r>
          </w:p>
          <w:p w14:paraId="47AFC626" w14:textId="0A137F79" w:rsidR="00E76103" w:rsidRPr="00287E32" w:rsidRDefault="00E76103" w:rsidP="005B6D95">
            <w:pPr>
              <w:jc w:val="both"/>
              <w:rPr>
                <w:sz w:val="22"/>
                <w:szCs w:val="22"/>
              </w:rPr>
            </w:pPr>
            <w:r w:rsidRPr="001D4F6D">
              <w:t>август -декабрь)</w:t>
            </w:r>
            <w:r>
              <w:t xml:space="preserve"> </w:t>
            </w:r>
            <w:r w:rsidRPr="001D4F6D">
              <w:t>по запросу</w:t>
            </w:r>
          </w:p>
        </w:tc>
        <w:tc>
          <w:tcPr>
            <w:tcW w:w="1980" w:type="dxa"/>
          </w:tcPr>
          <w:p w14:paraId="323E3EAA" w14:textId="3CD62A02" w:rsidR="00E76103" w:rsidRPr="00287E32" w:rsidRDefault="00E76103" w:rsidP="005B6D95">
            <w:pPr>
              <w:contextualSpacing/>
              <w:jc w:val="both"/>
              <w:rPr>
                <w:sz w:val="22"/>
                <w:szCs w:val="22"/>
              </w:rPr>
            </w:pPr>
            <w:r w:rsidRPr="001D4F6D">
              <w:t>Члены ТПМПК г. Слободского</w:t>
            </w:r>
          </w:p>
        </w:tc>
      </w:tr>
      <w:tr w:rsidR="00E76103" w:rsidRPr="00287E32" w14:paraId="16B62769" w14:textId="77777777" w:rsidTr="005B6D95">
        <w:tc>
          <w:tcPr>
            <w:tcW w:w="1423" w:type="dxa"/>
          </w:tcPr>
          <w:p w14:paraId="531CE3D8" w14:textId="5273B0AA" w:rsidR="00E76103" w:rsidRDefault="00E76103" w:rsidP="00E76103">
            <w:pPr>
              <w:contextualSpacing/>
              <w:rPr>
                <w:sz w:val="22"/>
                <w:szCs w:val="22"/>
              </w:rPr>
            </w:pPr>
            <w:r>
              <w:t>17</w:t>
            </w:r>
          </w:p>
        </w:tc>
        <w:tc>
          <w:tcPr>
            <w:tcW w:w="7092" w:type="dxa"/>
          </w:tcPr>
          <w:p w14:paraId="165DA62B" w14:textId="67F3A03D" w:rsidR="00E76103" w:rsidRPr="00287E32" w:rsidRDefault="00E76103" w:rsidP="005B6D95">
            <w:pPr>
              <w:pStyle w:val="a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1D4F6D">
              <w:t>Индивидуальное консультирование детей (с 15 лет), самостоятельно обратившихся в ТПМПК</w:t>
            </w:r>
          </w:p>
        </w:tc>
        <w:tc>
          <w:tcPr>
            <w:tcW w:w="4531" w:type="dxa"/>
          </w:tcPr>
          <w:p w14:paraId="117CF3CC" w14:textId="77777777" w:rsidR="00E76103" w:rsidRPr="001D4F6D" w:rsidRDefault="00E76103" w:rsidP="005B6D95">
            <w:pPr>
              <w:jc w:val="both"/>
            </w:pPr>
            <w:r w:rsidRPr="001D4F6D">
              <w:t>Понедельник – пятница (январь-июнь;</w:t>
            </w:r>
          </w:p>
          <w:p w14:paraId="21BC8B27" w14:textId="19CC774E" w:rsidR="00E76103" w:rsidRPr="00287E32" w:rsidRDefault="00E76103" w:rsidP="005B6D95">
            <w:pPr>
              <w:jc w:val="both"/>
              <w:rPr>
                <w:sz w:val="22"/>
                <w:szCs w:val="22"/>
              </w:rPr>
            </w:pPr>
            <w:r w:rsidRPr="001D4F6D">
              <w:t>август -декабрь)</w:t>
            </w:r>
            <w:r>
              <w:t xml:space="preserve"> </w:t>
            </w:r>
            <w:r w:rsidRPr="001D4F6D">
              <w:t xml:space="preserve">по запросу </w:t>
            </w:r>
          </w:p>
        </w:tc>
        <w:tc>
          <w:tcPr>
            <w:tcW w:w="1980" w:type="dxa"/>
          </w:tcPr>
          <w:p w14:paraId="59330E3D" w14:textId="70069DB2" w:rsidR="00E76103" w:rsidRPr="00287E32" w:rsidRDefault="00E76103" w:rsidP="005B6D95">
            <w:pPr>
              <w:contextualSpacing/>
              <w:jc w:val="both"/>
              <w:rPr>
                <w:sz w:val="22"/>
                <w:szCs w:val="22"/>
              </w:rPr>
            </w:pPr>
            <w:r w:rsidRPr="001D4F6D">
              <w:t>Члены ТПМПК г. Слободского</w:t>
            </w:r>
          </w:p>
        </w:tc>
      </w:tr>
      <w:tr w:rsidR="00E76103" w:rsidRPr="00287E32" w14:paraId="628079FF" w14:textId="77777777" w:rsidTr="005B6D95">
        <w:trPr>
          <w:trHeight w:val="841"/>
        </w:trPr>
        <w:tc>
          <w:tcPr>
            <w:tcW w:w="1423" w:type="dxa"/>
          </w:tcPr>
          <w:p w14:paraId="63278DAA" w14:textId="05F3A7A1" w:rsidR="00E76103" w:rsidRDefault="00E76103" w:rsidP="00E76103">
            <w:pPr>
              <w:contextualSpacing/>
              <w:rPr>
                <w:sz w:val="22"/>
                <w:szCs w:val="22"/>
              </w:rPr>
            </w:pPr>
            <w:r>
              <w:t>18</w:t>
            </w:r>
          </w:p>
        </w:tc>
        <w:tc>
          <w:tcPr>
            <w:tcW w:w="7092" w:type="dxa"/>
          </w:tcPr>
          <w:p w14:paraId="7F729B34" w14:textId="5666656D" w:rsidR="00E76103" w:rsidRPr="001D4F6D" w:rsidRDefault="00E76103" w:rsidP="005B6D95">
            <w:pPr>
              <w:pStyle w:val="a0"/>
              <w:spacing w:after="0" w:line="240" w:lineRule="auto"/>
              <w:contextualSpacing/>
              <w:jc w:val="both"/>
            </w:pPr>
            <w:r>
              <w:t xml:space="preserve">Планирование работы.  </w:t>
            </w:r>
            <w:r w:rsidRPr="001D4F6D">
              <w:t>Инструктивно – методические совещания по вопросам организации работы комиссии</w:t>
            </w:r>
          </w:p>
        </w:tc>
        <w:tc>
          <w:tcPr>
            <w:tcW w:w="4531" w:type="dxa"/>
          </w:tcPr>
          <w:p w14:paraId="314DF74B" w14:textId="77777777" w:rsidR="00E76103" w:rsidRDefault="00E76103" w:rsidP="005B6D95">
            <w:pPr>
              <w:jc w:val="both"/>
            </w:pPr>
            <w:r>
              <w:t>Еженедельно</w:t>
            </w:r>
          </w:p>
          <w:p w14:paraId="1714B2EB" w14:textId="77777777" w:rsidR="00E76103" w:rsidRDefault="00E76103" w:rsidP="005B6D95">
            <w:pPr>
              <w:jc w:val="both"/>
            </w:pPr>
          </w:p>
          <w:p w14:paraId="10209D78" w14:textId="14B8EE37" w:rsidR="00E76103" w:rsidRPr="001D4F6D" w:rsidRDefault="00E76103" w:rsidP="005B6D95">
            <w:pPr>
              <w:jc w:val="both"/>
            </w:pPr>
            <w:r>
              <w:t xml:space="preserve"> </w:t>
            </w:r>
          </w:p>
          <w:p w14:paraId="6AB92208" w14:textId="77777777" w:rsidR="00E76103" w:rsidRPr="001D4F6D" w:rsidRDefault="00E76103" w:rsidP="005B6D95">
            <w:pPr>
              <w:jc w:val="both"/>
            </w:pPr>
          </w:p>
        </w:tc>
        <w:tc>
          <w:tcPr>
            <w:tcW w:w="1980" w:type="dxa"/>
          </w:tcPr>
          <w:p w14:paraId="5B5B8EC1" w14:textId="1597655C" w:rsidR="00E76103" w:rsidRPr="001D4F6D" w:rsidRDefault="00E76103" w:rsidP="005B6D95">
            <w:pPr>
              <w:contextualSpacing/>
              <w:jc w:val="both"/>
            </w:pPr>
            <w:r w:rsidRPr="001D4F6D">
              <w:t xml:space="preserve">Руководитель ТПМПК </w:t>
            </w:r>
            <w:r>
              <w:br/>
            </w:r>
            <w:r w:rsidRPr="001D4F6D">
              <w:t>г. Слободского</w:t>
            </w:r>
          </w:p>
        </w:tc>
      </w:tr>
      <w:tr w:rsidR="0094619F" w:rsidRPr="00287E32" w14:paraId="440C38D7" w14:textId="77777777" w:rsidTr="005B6D95">
        <w:tc>
          <w:tcPr>
            <w:tcW w:w="15026" w:type="dxa"/>
            <w:gridSpan w:val="4"/>
          </w:tcPr>
          <w:p w14:paraId="1EA14D1E" w14:textId="53638B48" w:rsidR="0094619F" w:rsidRPr="00287E32" w:rsidRDefault="0094619F" w:rsidP="0094619F">
            <w:pPr>
              <w:pStyle w:val="af3"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287E32">
              <w:rPr>
                <w:b/>
                <w:bCs/>
                <w:sz w:val="22"/>
                <w:szCs w:val="22"/>
              </w:rPr>
              <w:t>Документальное сопровождение работы ТПМПК и аналитическая деятельность</w:t>
            </w:r>
          </w:p>
          <w:p w14:paraId="1702087C" w14:textId="2F127BBD" w:rsidR="0094619F" w:rsidRPr="00287E32" w:rsidRDefault="005B6D95" w:rsidP="005B6D95">
            <w:pPr>
              <w:pStyle w:val="af3"/>
              <w:ind w:left="0" w:firstLine="284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94619F" w:rsidRPr="00287E32">
              <w:rPr>
                <w:i/>
                <w:iCs/>
                <w:sz w:val="22"/>
                <w:szCs w:val="22"/>
              </w:rPr>
              <w:t xml:space="preserve">- аналитическая деятельность осуществляется через учет данных о детях с ОВЗ, проживающих на территории ТПМПК г. Слободского </w:t>
            </w:r>
            <w:r>
              <w:rPr>
                <w:i/>
                <w:iCs/>
                <w:sz w:val="22"/>
                <w:szCs w:val="22"/>
              </w:rPr>
              <w:br/>
            </w:r>
            <w:r w:rsidR="0094619F" w:rsidRPr="00287E32">
              <w:rPr>
                <w:i/>
                <w:iCs/>
                <w:sz w:val="22"/>
                <w:szCs w:val="22"/>
              </w:rPr>
              <w:t xml:space="preserve">и статистический анализ деятельности ТПМПК г. Слободского за истекший год </w:t>
            </w:r>
          </w:p>
        </w:tc>
      </w:tr>
      <w:tr w:rsidR="005B6D95" w:rsidRPr="00287E32" w14:paraId="01713F08" w14:textId="77777777" w:rsidTr="005B6D95">
        <w:tc>
          <w:tcPr>
            <w:tcW w:w="1423" w:type="dxa"/>
          </w:tcPr>
          <w:p w14:paraId="23ED6800" w14:textId="56A8FFE2" w:rsidR="005B6D95" w:rsidRPr="00287E32" w:rsidRDefault="005B6D95" w:rsidP="005B6D95">
            <w:pPr>
              <w:contextualSpacing/>
              <w:rPr>
                <w:sz w:val="22"/>
                <w:szCs w:val="22"/>
              </w:rPr>
            </w:pPr>
            <w:r w:rsidRPr="00287E3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7092" w:type="dxa"/>
          </w:tcPr>
          <w:p w14:paraId="65BB7DF2" w14:textId="7DDFCA42" w:rsidR="005B6D95" w:rsidRPr="00287E32" w:rsidRDefault="005B6D95" w:rsidP="005B6D95">
            <w:pPr>
              <w:contextualSpacing/>
              <w:jc w:val="both"/>
              <w:rPr>
                <w:sz w:val="22"/>
                <w:szCs w:val="22"/>
              </w:rPr>
            </w:pPr>
            <w:r w:rsidRPr="001D4F6D">
              <w:t>Взаимодействие с родителями (законными представителями) по вопросу представления пакета документов для обследования ребенка на ТПМПК г. Слободского</w:t>
            </w:r>
          </w:p>
        </w:tc>
        <w:tc>
          <w:tcPr>
            <w:tcW w:w="4531" w:type="dxa"/>
          </w:tcPr>
          <w:p w14:paraId="0D5F449C" w14:textId="77777777" w:rsidR="005B6D95" w:rsidRPr="001D4F6D" w:rsidRDefault="005B6D95" w:rsidP="005B6D95">
            <w:pPr>
              <w:jc w:val="both"/>
            </w:pPr>
            <w:r w:rsidRPr="001D4F6D">
              <w:t>Понедельник – пятница (январь-июнь;</w:t>
            </w:r>
          </w:p>
          <w:p w14:paraId="1AD7C740" w14:textId="77777777" w:rsidR="005B6D95" w:rsidRPr="001D4F6D" w:rsidRDefault="005B6D95" w:rsidP="005B6D95">
            <w:pPr>
              <w:jc w:val="both"/>
            </w:pPr>
            <w:r w:rsidRPr="001D4F6D">
              <w:t>август -декабрь)</w:t>
            </w:r>
          </w:p>
          <w:p w14:paraId="35B24BAD" w14:textId="77777777" w:rsidR="005B6D95" w:rsidRPr="00287E32" w:rsidRDefault="005B6D95" w:rsidP="005B6D95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2B83FC42" w14:textId="1F11CA06" w:rsidR="005B6D95" w:rsidRPr="00287E32" w:rsidRDefault="005B6D95" w:rsidP="005B6D95">
            <w:pPr>
              <w:contextualSpacing/>
              <w:jc w:val="both"/>
              <w:rPr>
                <w:sz w:val="22"/>
                <w:szCs w:val="22"/>
              </w:rPr>
            </w:pPr>
            <w:r w:rsidRPr="001D4F6D">
              <w:t>Социальный педагог</w:t>
            </w:r>
          </w:p>
        </w:tc>
      </w:tr>
      <w:tr w:rsidR="005B6D95" w:rsidRPr="00287E32" w14:paraId="11EBCB36" w14:textId="77777777" w:rsidTr="005B6D95">
        <w:tc>
          <w:tcPr>
            <w:tcW w:w="1423" w:type="dxa"/>
          </w:tcPr>
          <w:p w14:paraId="708BBB38" w14:textId="3CB18D2C" w:rsidR="005B6D95" w:rsidRPr="00287E32" w:rsidRDefault="005B6D95" w:rsidP="005B6D95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092" w:type="dxa"/>
          </w:tcPr>
          <w:p w14:paraId="3B9A3EB8" w14:textId="343BE74B" w:rsidR="005B6D95" w:rsidRPr="00287E32" w:rsidRDefault="005B6D95" w:rsidP="005B6D95">
            <w:pPr>
              <w:contextualSpacing/>
              <w:jc w:val="both"/>
              <w:rPr>
                <w:sz w:val="22"/>
                <w:szCs w:val="22"/>
              </w:rPr>
            </w:pPr>
            <w:r w:rsidRPr="001D4F6D">
              <w:t>Ведение установленной документации для работы ПМПК</w:t>
            </w:r>
          </w:p>
        </w:tc>
        <w:tc>
          <w:tcPr>
            <w:tcW w:w="4531" w:type="dxa"/>
          </w:tcPr>
          <w:p w14:paraId="64691025" w14:textId="5F33A056" w:rsidR="005B6D95" w:rsidRPr="00287E32" w:rsidRDefault="005B6D95" w:rsidP="005B6D95">
            <w:pPr>
              <w:jc w:val="both"/>
              <w:rPr>
                <w:sz w:val="22"/>
                <w:szCs w:val="22"/>
              </w:rPr>
            </w:pPr>
            <w:r w:rsidRPr="001D4F6D">
              <w:t>Систематически</w:t>
            </w:r>
            <w:r>
              <w:t xml:space="preserve"> </w:t>
            </w:r>
            <w:r w:rsidRPr="001D4F6D">
              <w:t xml:space="preserve">в течение года  </w:t>
            </w:r>
          </w:p>
        </w:tc>
        <w:tc>
          <w:tcPr>
            <w:tcW w:w="1980" w:type="dxa"/>
          </w:tcPr>
          <w:p w14:paraId="546C736A" w14:textId="77777777" w:rsidR="005B6D95" w:rsidRPr="001D4F6D" w:rsidRDefault="005B6D95" w:rsidP="005B6D95">
            <w:pPr>
              <w:jc w:val="both"/>
            </w:pPr>
            <w:r w:rsidRPr="001D4F6D">
              <w:t>Специалисты ТПМПК</w:t>
            </w:r>
          </w:p>
          <w:p w14:paraId="06E4C87B" w14:textId="5F9498A0" w:rsidR="005B6D95" w:rsidRPr="00287E32" w:rsidRDefault="005B6D95" w:rsidP="005B6D95">
            <w:pPr>
              <w:contextualSpacing/>
              <w:jc w:val="both"/>
              <w:rPr>
                <w:sz w:val="22"/>
                <w:szCs w:val="22"/>
              </w:rPr>
            </w:pPr>
            <w:r w:rsidRPr="001D4F6D">
              <w:t>(согласно должностной инструкции)</w:t>
            </w:r>
          </w:p>
        </w:tc>
      </w:tr>
      <w:tr w:rsidR="005B6D95" w:rsidRPr="00287E32" w14:paraId="3A3D1188" w14:textId="77777777" w:rsidTr="005B6D95">
        <w:tc>
          <w:tcPr>
            <w:tcW w:w="1423" w:type="dxa"/>
          </w:tcPr>
          <w:p w14:paraId="1DDF96C2" w14:textId="15B80192" w:rsidR="005B6D95" w:rsidRPr="00287E32" w:rsidRDefault="005B6D95" w:rsidP="005B6D95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092" w:type="dxa"/>
          </w:tcPr>
          <w:p w14:paraId="25A75689" w14:textId="18ECDBB4" w:rsidR="005B6D95" w:rsidRPr="00287E32" w:rsidRDefault="005B6D95" w:rsidP="005B6D95">
            <w:pPr>
              <w:contextualSpacing/>
              <w:jc w:val="both"/>
              <w:rPr>
                <w:sz w:val="22"/>
                <w:szCs w:val="22"/>
              </w:rPr>
            </w:pPr>
            <w:r w:rsidRPr="001D4F6D">
              <w:t>Формирование Карт детей, прошедших обследование ТПМПК г. Слободского</w:t>
            </w:r>
          </w:p>
        </w:tc>
        <w:tc>
          <w:tcPr>
            <w:tcW w:w="4531" w:type="dxa"/>
          </w:tcPr>
          <w:p w14:paraId="2E96A056" w14:textId="02C9D8AD" w:rsidR="005B6D95" w:rsidRPr="00287E32" w:rsidRDefault="005B6D95" w:rsidP="005B6D95">
            <w:pPr>
              <w:jc w:val="both"/>
              <w:rPr>
                <w:sz w:val="22"/>
                <w:szCs w:val="22"/>
              </w:rPr>
            </w:pPr>
            <w:r w:rsidRPr="001D4F6D">
              <w:t>Систематически</w:t>
            </w:r>
            <w:r>
              <w:t xml:space="preserve"> </w:t>
            </w:r>
            <w:r w:rsidRPr="001D4F6D">
              <w:t xml:space="preserve">в течение года  </w:t>
            </w:r>
          </w:p>
        </w:tc>
        <w:tc>
          <w:tcPr>
            <w:tcW w:w="1980" w:type="dxa"/>
          </w:tcPr>
          <w:p w14:paraId="5605DEB1" w14:textId="388B40DE" w:rsidR="005B6D95" w:rsidRPr="00287E32" w:rsidRDefault="005B6D95" w:rsidP="005B6D95">
            <w:pPr>
              <w:contextualSpacing/>
              <w:jc w:val="both"/>
              <w:rPr>
                <w:sz w:val="22"/>
                <w:szCs w:val="22"/>
              </w:rPr>
            </w:pPr>
            <w:r w:rsidRPr="001D4F6D">
              <w:t>Социальный педагог</w:t>
            </w:r>
          </w:p>
        </w:tc>
      </w:tr>
      <w:tr w:rsidR="005B6D95" w:rsidRPr="00287E32" w14:paraId="01467257" w14:textId="77777777" w:rsidTr="005B6D95">
        <w:tc>
          <w:tcPr>
            <w:tcW w:w="1423" w:type="dxa"/>
          </w:tcPr>
          <w:p w14:paraId="53D65117" w14:textId="06A2D70D" w:rsidR="005B6D95" w:rsidRPr="00287E32" w:rsidRDefault="005B6D95" w:rsidP="005B6D95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092" w:type="dxa"/>
          </w:tcPr>
          <w:p w14:paraId="5FF1D285" w14:textId="48092626" w:rsidR="005B6D95" w:rsidRPr="00287E32" w:rsidRDefault="005B6D95" w:rsidP="005B6D95">
            <w:pPr>
              <w:contextualSpacing/>
              <w:jc w:val="both"/>
              <w:rPr>
                <w:sz w:val="22"/>
                <w:szCs w:val="22"/>
              </w:rPr>
            </w:pPr>
            <w:r w:rsidRPr="001D4F6D">
              <w:t xml:space="preserve">Разработка и ведения Карт мониторинга по ОО по обследованным детям </w:t>
            </w:r>
          </w:p>
        </w:tc>
        <w:tc>
          <w:tcPr>
            <w:tcW w:w="4531" w:type="dxa"/>
          </w:tcPr>
          <w:p w14:paraId="22096316" w14:textId="77777777" w:rsidR="005B6D95" w:rsidRPr="001D4F6D" w:rsidRDefault="005B6D95" w:rsidP="005B6D95">
            <w:pPr>
              <w:jc w:val="both"/>
            </w:pPr>
            <w:r w:rsidRPr="001D4F6D">
              <w:t>Систематически</w:t>
            </w:r>
          </w:p>
          <w:p w14:paraId="5F9EAE2D" w14:textId="77777777" w:rsidR="005B6D95" w:rsidRPr="00287E32" w:rsidRDefault="005B6D95" w:rsidP="005B6D95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5D2576AB" w14:textId="148A0AEA" w:rsidR="005B6D95" w:rsidRPr="00287E32" w:rsidRDefault="005B6D95" w:rsidP="005B6D95">
            <w:pPr>
              <w:contextualSpacing/>
              <w:jc w:val="both"/>
              <w:rPr>
                <w:sz w:val="22"/>
                <w:szCs w:val="22"/>
              </w:rPr>
            </w:pPr>
            <w:r w:rsidRPr="001D4F6D">
              <w:t xml:space="preserve">Руководитель ТПМПК </w:t>
            </w:r>
            <w:r>
              <w:br/>
            </w:r>
            <w:r w:rsidRPr="001D4F6D">
              <w:t>г. Слободского; социальный педагог</w:t>
            </w:r>
          </w:p>
        </w:tc>
      </w:tr>
      <w:tr w:rsidR="005B6D95" w:rsidRPr="00287E32" w14:paraId="59041D3A" w14:textId="77777777" w:rsidTr="005B6D95">
        <w:tc>
          <w:tcPr>
            <w:tcW w:w="1423" w:type="dxa"/>
          </w:tcPr>
          <w:p w14:paraId="069D1C85" w14:textId="7119D04B" w:rsidR="005B6D95" w:rsidRPr="00287E32" w:rsidRDefault="005B6D95" w:rsidP="005B6D95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092" w:type="dxa"/>
          </w:tcPr>
          <w:p w14:paraId="6F51E1E5" w14:textId="77777777" w:rsidR="005B6D95" w:rsidRPr="001D4F6D" w:rsidRDefault="005B6D95" w:rsidP="005B6D95">
            <w:pPr>
              <w:jc w:val="both"/>
            </w:pPr>
            <w:r w:rsidRPr="001D4F6D">
              <w:t>Мониторинг:</w:t>
            </w:r>
          </w:p>
          <w:p w14:paraId="33540CF9" w14:textId="77777777" w:rsidR="005B6D95" w:rsidRPr="001D4F6D" w:rsidRDefault="005B6D95" w:rsidP="005B6D95">
            <w:pPr>
              <w:jc w:val="both"/>
            </w:pPr>
            <w:r w:rsidRPr="001D4F6D">
              <w:t>- учета данных о детях с ОВЗ;</w:t>
            </w:r>
          </w:p>
          <w:p w14:paraId="20C7489A" w14:textId="059D4C00" w:rsidR="005B6D95" w:rsidRPr="00287E32" w:rsidRDefault="005B6D95" w:rsidP="005B6D95">
            <w:pPr>
              <w:contextualSpacing/>
              <w:jc w:val="both"/>
              <w:rPr>
                <w:sz w:val="22"/>
                <w:szCs w:val="22"/>
              </w:rPr>
            </w:pPr>
            <w:r w:rsidRPr="001D4F6D">
              <w:t xml:space="preserve">- </w:t>
            </w:r>
            <w:proofErr w:type="gramStart"/>
            <w:r w:rsidRPr="001D4F6D">
              <w:t>детей</w:t>
            </w:r>
            <w:proofErr w:type="gramEnd"/>
            <w:r w:rsidRPr="001D4F6D">
              <w:t xml:space="preserve"> прошедших обследование в ТПМПК г. Слободского</w:t>
            </w:r>
          </w:p>
        </w:tc>
        <w:tc>
          <w:tcPr>
            <w:tcW w:w="4531" w:type="dxa"/>
          </w:tcPr>
          <w:p w14:paraId="5CA577B8" w14:textId="77777777" w:rsidR="005B6D95" w:rsidRPr="001D4F6D" w:rsidRDefault="005B6D95" w:rsidP="005B6D95">
            <w:pPr>
              <w:jc w:val="both"/>
            </w:pPr>
            <w:r w:rsidRPr="001D4F6D">
              <w:t>Ежемесячно</w:t>
            </w:r>
          </w:p>
          <w:p w14:paraId="52EEB625" w14:textId="77777777" w:rsidR="005B6D95" w:rsidRPr="001D4F6D" w:rsidRDefault="005B6D95" w:rsidP="005B6D95">
            <w:pPr>
              <w:jc w:val="both"/>
            </w:pPr>
            <w:r w:rsidRPr="001D4F6D">
              <w:t>Ежеквартально</w:t>
            </w:r>
          </w:p>
          <w:p w14:paraId="12770244" w14:textId="2ACE7D4A" w:rsidR="005B6D95" w:rsidRPr="00287E32" w:rsidRDefault="005B6D95" w:rsidP="005B6D95">
            <w:pPr>
              <w:contextualSpacing/>
              <w:jc w:val="both"/>
              <w:rPr>
                <w:sz w:val="22"/>
                <w:szCs w:val="22"/>
              </w:rPr>
            </w:pPr>
            <w:r w:rsidRPr="001D4F6D">
              <w:t>Ежегодно</w:t>
            </w:r>
          </w:p>
        </w:tc>
        <w:tc>
          <w:tcPr>
            <w:tcW w:w="1980" w:type="dxa"/>
          </w:tcPr>
          <w:p w14:paraId="6E51F3D5" w14:textId="0ED170FB" w:rsidR="005B6D95" w:rsidRPr="00287E32" w:rsidRDefault="005B6D95" w:rsidP="005B6D95">
            <w:pPr>
              <w:contextualSpacing/>
              <w:jc w:val="both"/>
              <w:rPr>
                <w:sz w:val="22"/>
                <w:szCs w:val="22"/>
              </w:rPr>
            </w:pPr>
            <w:r w:rsidRPr="001D4F6D">
              <w:t xml:space="preserve">Руководитель ТПМПК </w:t>
            </w:r>
            <w:r>
              <w:br/>
            </w:r>
            <w:r w:rsidRPr="001D4F6D">
              <w:t>г. Слободского; социальный педагог</w:t>
            </w:r>
          </w:p>
        </w:tc>
      </w:tr>
      <w:tr w:rsidR="005B6D95" w:rsidRPr="00287E32" w14:paraId="0BF99599" w14:textId="77777777" w:rsidTr="005B6D95">
        <w:trPr>
          <w:trHeight w:val="921"/>
        </w:trPr>
        <w:tc>
          <w:tcPr>
            <w:tcW w:w="1423" w:type="dxa"/>
          </w:tcPr>
          <w:p w14:paraId="0DE214D0" w14:textId="4D50444F" w:rsidR="005B6D95" w:rsidRPr="00287E32" w:rsidRDefault="005B6D95" w:rsidP="005B6D95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7092" w:type="dxa"/>
          </w:tcPr>
          <w:p w14:paraId="354521C4" w14:textId="647C26F5" w:rsidR="005B6D95" w:rsidRPr="00287E32" w:rsidRDefault="005B6D95" w:rsidP="005B6D95">
            <w:pPr>
              <w:contextualSpacing/>
              <w:jc w:val="both"/>
              <w:rPr>
                <w:sz w:val="22"/>
                <w:szCs w:val="22"/>
              </w:rPr>
            </w:pPr>
            <w:r w:rsidRPr="001D4F6D">
              <w:t xml:space="preserve">Составление статистической информации и отчётной документации о результатах деятельности ТПМПК г. Слободского, в том числе подготовка отчета для размещения на сайте ФРЦ ПМПК </w:t>
            </w:r>
          </w:p>
        </w:tc>
        <w:tc>
          <w:tcPr>
            <w:tcW w:w="4531" w:type="dxa"/>
          </w:tcPr>
          <w:p w14:paraId="09EF7626" w14:textId="77777777" w:rsidR="005B6D95" w:rsidRPr="001D4F6D" w:rsidRDefault="005B6D95" w:rsidP="005B6D95">
            <w:pPr>
              <w:jc w:val="both"/>
            </w:pPr>
            <w:r w:rsidRPr="001D4F6D">
              <w:t>По запросу</w:t>
            </w:r>
          </w:p>
          <w:p w14:paraId="56CF3896" w14:textId="02A0991A" w:rsidR="005B6D95" w:rsidRPr="00287E32" w:rsidRDefault="005B6D95" w:rsidP="005B6D95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36BD01C4" w14:textId="13E7F99E" w:rsidR="005B6D95" w:rsidRPr="00287E32" w:rsidRDefault="005B6D95" w:rsidP="005B6D95">
            <w:pPr>
              <w:contextualSpacing/>
              <w:jc w:val="both"/>
              <w:rPr>
                <w:sz w:val="22"/>
                <w:szCs w:val="22"/>
              </w:rPr>
            </w:pPr>
            <w:r w:rsidRPr="001D4F6D">
              <w:t xml:space="preserve">Руководитель ТПМПК </w:t>
            </w:r>
            <w:r>
              <w:br/>
            </w:r>
            <w:r w:rsidRPr="001D4F6D">
              <w:t>г. Слободского; социальный педагог</w:t>
            </w:r>
          </w:p>
        </w:tc>
      </w:tr>
      <w:tr w:rsidR="005B6D95" w:rsidRPr="00287E32" w14:paraId="1B1C5AD5" w14:textId="77777777" w:rsidTr="005B6D95">
        <w:tc>
          <w:tcPr>
            <w:tcW w:w="1423" w:type="dxa"/>
          </w:tcPr>
          <w:p w14:paraId="00ECB673" w14:textId="33F7C7E4" w:rsidR="005B6D95" w:rsidRPr="00287E32" w:rsidRDefault="005B6D95" w:rsidP="005B6D95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092" w:type="dxa"/>
          </w:tcPr>
          <w:p w14:paraId="141FFF2B" w14:textId="204F48CD" w:rsidR="005B6D95" w:rsidRPr="00287E32" w:rsidRDefault="005B6D95" w:rsidP="005B6D95">
            <w:pPr>
              <w:contextualSpacing/>
              <w:jc w:val="both"/>
              <w:rPr>
                <w:sz w:val="22"/>
                <w:szCs w:val="22"/>
              </w:rPr>
            </w:pPr>
            <w:r w:rsidRPr="001D4F6D">
              <w:t xml:space="preserve">Анализ работы ТПМПК г. Слободского за год </w:t>
            </w:r>
          </w:p>
        </w:tc>
        <w:tc>
          <w:tcPr>
            <w:tcW w:w="4531" w:type="dxa"/>
          </w:tcPr>
          <w:p w14:paraId="2A8CE09A" w14:textId="0DB03B61" w:rsidR="005B6D95" w:rsidRPr="00287E32" w:rsidRDefault="005B6D95" w:rsidP="005B6D95">
            <w:pPr>
              <w:contextualSpacing/>
              <w:jc w:val="both"/>
              <w:rPr>
                <w:sz w:val="22"/>
                <w:szCs w:val="22"/>
              </w:rPr>
            </w:pPr>
            <w:r w:rsidRPr="001D4F6D">
              <w:t>Декабрь</w:t>
            </w:r>
            <w:r>
              <w:t xml:space="preserve">- февраль </w:t>
            </w:r>
          </w:p>
        </w:tc>
        <w:tc>
          <w:tcPr>
            <w:tcW w:w="1980" w:type="dxa"/>
          </w:tcPr>
          <w:p w14:paraId="158E9CA6" w14:textId="455FF139" w:rsidR="005B6D95" w:rsidRPr="00287E32" w:rsidRDefault="005B6D95" w:rsidP="005B6D95">
            <w:pPr>
              <w:contextualSpacing/>
              <w:jc w:val="both"/>
              <w:rPr>
                <w:sz w:val="22"/>
                <w:szCs w:val="22"/>
              </w:rPr>
            </w:pPr>
            <w:r w:rsidRPr="001D4F6D">
              <w:t xml:space="preserve">Руководитель ТПМПК </w:t>
            </w:r>
            <w:r>
              <w:br/>
            </w:r>
            <w:r w:rsidRPr="001D4F6D">
              <w:t>г. Слободского; социальный педагог</w:t>
            </w:r>
          </w:p>
        </w:tc>
      </w:tr>
      <w:tr w:rsidR="0094619F" w:rsidRPr="00287E32" w14:paraId="0803D3B5" w14:textId="77777777" w:rsidTr="005B6D95">
        <w:tc>
          <w:tcPr>
            <w:tcW w:w="15026" w:type="dxa"/>
            <w:gridSpan w:val="4"/>
          </w:tcPr>
          <w:p w14:paraId="29D55EA5" w14:textId="77777777" w:rsidR="0094619F" w:rsidRPr="00287E32" w:rsidRDefault="0094619F" w:rsidP="00777C2B">
            <w:pPr>
              <w:pStyle w:val="af3"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287E32">
              <w:rPr>
                <w:b/>
                <w:bCs/>
                <w:sz w:val="22"/>
                <w:szCs w:val="22"/>
              </w:rPr>
              <w:t>Информационно-просветительская деятельность</w:t>
            </w:r>
          </w:p>
          <w:p w14:paraId="799C9B6E" w14:textId="77777777" w:rsidR="0094619F" w:rsidRPr="00287E32" w:rsidRDefault="0094619F" w:rsidP="008E39ED">
            <w:pPr>
              <w:pStyle w:val="af3"/>
              <w:ind w:left="0" w:firstLine="284"/>
              <w:rPr>
                <w:b/>
                <w:bCs/>
                <w:sz w:val="22"/>
                <w:szCs w:val="22"/>
              </w:rPr>
            </w:pPr>
            <w:r w:rsidRPr="00287E32">
              <w:rPr>
                <w:i/>
                <w:iCs/>
                <w:sz w:val="22"/>
                <w:szCs w:val="22"/>
              </w:rPr>
              <w:t xml:space="preserve">- осуществляется посредством распространения соответствующей информации о деятельности ТПМПК г. Слободского с помощью памяток, буклетов, стенда в помещении ТПМПК г. Слободского, используемые в процессе консультирования, встреч со специалистами сопровождения ОО, семинарах и методических совещаниях </w:t>
            </w:r>
          </w:p>
        </w:tc>
      </w:tr>
      <w:tr w:rsidR="0094619F" w:rsidRPr="00287E32" w14:paraId="0E81D316" w14:textId="77777777" w:rsidTr="005B6D95">
        <w:trPr>
          <w:trHeight w:val="556"/>
        </w:trPr>
        <w:tc>
          <w:tcPr>
            <w:tcW w:w="1423" w:type="dxa"/>
          </w:tcPr>
          <w:p w14:paraId="15DD8D44" w14:textId="0B91C2FD" w:rsidR="0094619F" w:rsidRPr="00287E32" w:rsidRDefault="00201CBA" w:rsidP="00201CB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B6D95">
              <w:rPr>
                <w:sz w:val="22"/>
                <w:szCs w:val="22"/>
              </w:rPr>
              <w:t>6</w:t>
            </w:r>
          </w:p>
        </w:tc>
        <w:tc>
          <w:tcPr>
            <w:tcW w:w="7092" w:type="dxa"/>
          </w:tcPr>
          <w:p w14:paraId="6F811A41" w14:textId="77777777" w:rsidR="0094619F" w:rsidRPr="00287E32" w:rsidRDefault="0094619F" w:rsidP="008E39ED">
            <w:pPr>
              <w:contextualSpacing/>
              <w:jc w:val="both"/>
              <w:rPr>
                <w:sz w:val="22"/>
                <w:szCs w:val="22"/>
              </w:rPr>
            </w:pPr>
            <w:r w:rsidRPr="00287E32">
              <w:rPr>
                <w:sz w:val="22"/>
                <w:szCs w:val="22"/>
              </w:rPr>
              <w:t xml:space="preserve">Разработка буклетов по возрастным особенностям детей </w:t>
            </w:r>
          </w:p>
        </w:tc>
        <w:tc>
          <w:tcPr>
            <w:tcW w:w="4531" w:type="dxa"/>
          </w:tcPr>
          <w:p w14:paraId="46D9246D" w14:textId="06E4FF97" w:rsidR="0094619F" w:rsidRPr="00287E32" w:rsidRDefault="00777C2B" w:rsidP="00777C2B">
            <w:pPr>
              <w:contextualSpacing/>
              <w:rPr>
                <w:sz w:val="22"/>
                <w:szCs w:val="22"/>
              </w:rPr>
            </w:pPr>
            <w:r w:rsidRPr="00287E32">
              <w:rPr>
                <w:sz w:val="22"/>
                <w:szCs w:val="22"/>
              </w:rPr>
              <w:t>В</w:t>
            </w:r>
            <w:r w:rsidR="0094619F" w:rsidRPr="00287E32">
              <w:rPr>
                <w:sz w:val="22"/>
                <w:szCs w:val="22"/>
              </w:rPr>
              <w:t xml:space="preserve"> течение года </w:t>
            </w:r>
          </w:p>
        </w:tc>
        <w:tc>
          <w:tcPr>
            <w:tcW w:w="1980" w:type="dxa"/>
          </w:tcPr>
          <w:p w14:paraId="684DDF71" w14:textId="1A96FAF5" w:rsidR="0094619F" w:rsidRPr="00287E32" w:rsidRDefault="0094619F" w:rsidP="00777C2B">
            <w:pPr>
              <w:contextualSpacing/>
              <w:rPr>
                <w:sz w:val="22"/>
                <w:szCs w:val="22"/>
              </w:rPr>
            </w:pPr>
            <w:r w:rsidRPr="00287E32">
              <w:rPr>
                <w:sz w:val="22"/>
                <w:szCs w:val="22"/>
              </w:rPr>
              <w:t>Руководитель ТПМПК г. Слободского</w:t>
            </w:r>
          </w:p>
        </w:tc>
      </w:tr>
      <w:tr w:rsidR="00EE3A64" w:rsidRPr="00287E32" w14:paraId="4BFBEF6D" w14:textId="77777777" w:rsidTr="005B6D95">
        <w:tc>
          <w:tcPr>
            <w:tcW w:w="1423" w:type="dxa"/>
          </w:tcPr>
          <w:p w14:paraId="24614580" w14:textId="71F21C41" w:rsidR="00EE3A64" w:rsidRPr="00287E32" w:rsidRDefault="00EE3A64" w:rsidP="00EE3A6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7092" w:type="dxa"/>
          </w:tcPr>
          <w:p w14:paraId="42B41837" w14:textId="52DF4A95" w:rsidR="00EE3A64" w:rsidRPr="00287E32" w:rsidRDefault="00EE3A64" w:rsidP="00EE3A64">
            <w:pPr>
              <w:contextualSpacing/>
              <w:jc w:val="both"/>
              <w:rPr>
                <w:sz w:val="22"/>
                <w:szCs w:val="22"/>
              </w:rPr>
            </w:pPr>
            <w:r w:rsidRPr="00EE3A64">
              <w:rPr>
                <w:sz w:val="22"/>
                <w:szCs w:val="22"/>
              </w:rPr>
              <w:t>Составление методического материала для работы педагогов с детьми ОВЗ</w:t>
            </w:r>
            <w:r>
              <w:rPr>
                <w:sz w:val="22"/>
                <w:szCs w:val="22"/>
              </w:rPr>
              <w:t>.</w:t>
            </w:r>
            <w:r w:rsidRPr="00EE3A6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EE3A6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531" w:type="dxa"/>
          </w:tcPr>
          <w:p w14:paraId="1211D238" w14:textId="3685872D" w:rsidR="00EE3A64" w:rsidRPr="00287E32" w:rsidRDefault="00EE3A64" w:rsidP="00EE3A64">
            <w:pPr>
              <w:contextualSpacing/>
              <w:rPr>
                <w:sz w:val="22"/>
                <w:szCs w:val="22"/>
              </w:rPr>
            </w:pPr>
            <w:r w:rsidRPr="00C76323">
              <w:t xml:space="preserve">В течение года </w:t>
            </w:r>
          </w:p>
        </w:tc>
        <w:tc>
          <w:tcPr>
            <w:tcW w:w="1980" w:type="dxa"/>
          </w:tcPr>
          <w:p w14:paraId="72D762F3" w14:textId="63EF80C2" w:rsidR="00EE3A64" w:rsidRPr="00287E32" w:rsidRDefault="00EE3A64" w:rsidP="00EE3A6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Специалисты ТПМПК</w:t>
            </w:r>
          </w:p>
        </w:tc>
      </w:tr>
      <w:tr w:rsidR="00EE3A64" w:rsidRPr="00287E32" w14:paraId="273B7A70" w14:textId="77777777" w:rsidTr="005B6D95">
        <w:tc>
          <w:tcPr>
            <w:tcW w:w="1423" w:type="dxa"/>
          </w:tcPr>
          <w:p w14:paraId="1B1CF8D9" w14:textId="7032DA3A" w:rsidR="00EE3A64" w:rsidRPr="00287E32" w:rsidRDefault="00EE3A64" w:rsidP="00EE3A6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225C">
              <w:rPr>
                <w:sz w:val="22"/>
                <w:szCs w:val="22"/>
              </w:rPr>
              <w:t>8</w:t>
            </w:r>
          </w:p>
        </w:tc>
        <w:tc>
          <w:tcPr>
            <w:tcW w:w="7092" w:type="dxa"/>
          </w:tcPr>
          <w:p w14:paraId="418364EA" w14:textId="4F7EE9E1" w:rsidR="00EE3A64" w:rsidRPr="00287E32" w:rsidRDefault="00EE3A64" w:rsidP="00EE3A64">
            <w:pPr>
              <w:contextualSpacing/>
              <w:jc w:val="both"/>
              <w:rPr>
                <w:sz w:val="22"/>
                <w:szCs w:val="22"/>
              </w:rPr>
            </w:pPr>
            <w:r w:rsidRPr="00EE3A64">
              <w:rPr>
                <w:sz w:val="22"/>
                <w:szCs w:val="22"/>
              </w:rPr>
              <w:t>Составление буклетов, памяток, информационных листов для родителей по вопросам особенностей развития дете</w:t>
            </w:r>
            <w:r>
              <w:rPr>
                <w:sz w:val="22"/>
                <w:szCs w:val="22"/>
              </w:rPr>
              <w:t>й.</w:t>
            </w:r>
          </w:p>
        </w:tc>
        <w:tc>
          <w:tcPr>
            <w:tcW w:w="4531" w:type="dxa"/>
          </w:tcPr>
          <w:p w14:paraId="68C334CE" w14:textId="3B9F988C" w:rsidR="00EE3A64" w:rsidRPr="00287E32" w:rsidRDefault="00EE3A64" w:rsidP="00EE3A64">
            <w:pPr>
              <w:contextualSpacing/>
              <w:rPr>
                <w:sz w:val="22"/>
                <w:szCs w:val="22"/>
              </w:rPr>
            </w:pPr>
            <w:r w:rsidRPr="00C76323">
              <w:t xml:space="preserve">В течение года </w:t>
            </w:r>
          </w:p>
        </w:tc>
        <w:tc>
          <w:tcPr>
            <w:tcW w:w="1980" w:type="dxa"/>
          </w:tcPr>
          <w:p w14:paraId="5D733169" w14:textId="04E26DE7" w:rsidR="00EE3A64" w:rsidRPr="00287E32" w:rsidRDefault="00EE3A64" w:rsidP="00EE3A64">
            <w:pPr>
              <w:contextualSpacing/>
              <w:rPr>
                <w:sz w:val="22"/>
                <w:szCs w:val="22"/>
              </w:rPr>
            </w:pPr>
            <w:r w:rsidRPr="00EE3A64">
              <w:rPr>
                <w:sz w:val="22"/>
                <w:szCs w:val="22"/>
              </w:rPr>
              <w:t>Специалисты ТПМПК</w:t>
            </w:r>
          </w:p>
        </w:tc>
      </w:tr>
    </w:tbl>
    <w:p w14:paraId="0A772A67" w14:textId="77777777" w:rsidR="0094619F" w:rsidRPr="0044341C" w:rsidRDefault="0094619F" w:rsidP="0094619F">
      <w:pPr>
        <w:jc w:val="both"/>
        <w:rPr>
          <w:sz w:val="25"/>
          <w:szCs w:val="25"/>
        </w:rPr>
      </w:pPr>
    </w:p>
    <w:p w14:paraId="18A25503" w14:textId="77777777" w:rsidR="0094619F" w:rsidRDefault="0094619F" w:rsidP="0094619F">
      <w:pPr>
        <w:jc w:val="both"/>
        <w:rPr>
          <w:sz w:val="25"/>
          <w:szCs w:val="25"/>
        </w:rPr>
      </w:pPr>
      <w:r w:rsidRPr="0044341C">
        <w:rPr>
          <w:sz w:val="25"/>
          <w:szCs w:val="25"/>
        </w:rPr>
        <w:t xml:space="preserve"> </w:t>
      </w:r>
      <w:r>
        <w:rPr>
          <w:sz w:val="25"/>
          <w:szCs w:val="25"/>
        </w:rPr>
        <w:br w:type="page"/>
      </w:r>
    </w:p>
    <w:p w14:paraId="18090050" w14:textId="298DF657" w:rsidR="008C2909" w:rsidRPr="008C2909" w:rsidRDefault="008C2909" w:rsidP="008C2909">
      <w:pPr>
        <w:spacing w:after="5" w:line="264" w:lineRule="auto"/>
        <w:ind w:left="10" w:right="49" w:hanging="10"/>
        <w:jc w:val="right"/>
        <w:rPr>
          <w:b/>
        </w:rPr>
      </w:pPr>
      <w:r w:rsidRPr="008C2909">
        <w:rPr>
          <w:b/>
        </w:rPr>
        <w:lastRenderedPageBreak/>
        <w:t xml:space="preserve">ПРИЛОЖЕНИЕ </w:t>
      </w:r>
      <w:r>
        <w:rPr>
          <w:b/>
        </w:rPr>
        <w:t>4</w:t>
      </w:r>
      <w:r w:rsidRPr="008C2909">
        <w:rPr>
          <w:b/>
        </w:rPr>
        <w:t xml:space="preserve"> к годовому плану </w:t>
      </w:r>
    </w:p>
    <w:p w14:paraId="2C5DC991" w14:textId="50F3CAE1" w:rsidR="008C2909" w:rsidRPr="008C2909" w:rsidRDefault="008C2909" w:rsidP="008C2909">
      <w:pPr>
        <w:spacing w:after="5" w:line="264" w:lineRule="auto"/>
        <w:ind w:left="10" w:right="49" w:hanging="10"/>
        <w:jc w:val="right"/>
        <w:rPr>
          <w:b/>
        </w:rPr>
      </w:pPr>
      <w:r w:rsidRPr="008C2909">
        <w:rPr>
          <w:b/>
        </w:rPr>
        <w:t>КОГБУ Центра ППМС Помощи на 202</w:t>
      </w:r>
      <w:r w:rsidR="00A10473">
        <w:rPr>
          <w:b/>
        </w:rPr>
        <w:t>5</w:t>
      </w:r>
      <w:r w:rsidRPr="008C2909">
        <w:rPr>
          <w:b/>
        </w:rPr>
        <w:t xml:space="preserve"> год </w:t>
      </w:r>
    </w:p>
    <w:p w14:paraId="603B13D8" w14:textId="01160A4B" w:rsidR="008C2909" w:rsidRDefault="008C2909" w:rsidP="008C2909">
      <w:pPr>
        <w:spacing w:after="5" w:line="264" w:lineRule="auto"/>
        <w:ind w:left="10" w:right="49" w:hanging="10"/>
        <w:jc w:val="right"/>
        <w:rPr>
          <w:b/>
        </w:rPr>
      </w:pPr>
      <w:r w:rsidRPr="008C2909">
        <w:rPr>
          <w:b/>
        </w:rPr>
        <w:t xml:space="preserve"> План работы ТПМПК г. </w:t>
      </w:r>
      <w:r>
        <w:rPr>
          <w:b/>
        </w:rPr>
        <w:t>Омутнинска</w:t>
      </w:r>
    </w:p>
    <w:p w14:paraId="45959AF7" w14:textId="1766C6A8" w:rsidR="008C2909" w:rsidRDefault="008C2909" w:rsidP="008C2909">
      <w:pPr>
        <w:spacing w:after="5" w:line="264" w:lineRule="auto"/>
        <w:ind w:left="10" w:right="49" w:hanging="10"/>
        <w:jc w:val="right"/>
        <w:rPr>
          <w:b/>
        </w:rPr>
      </w:pPr>
    </w:p>
    <w:tbl>
      <w:tblPr>
        <w:tblStyle w:val="af4"/>
        <w:tblW w:w="15026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851"/>
        <w:gridCol w:w="7092"/>
        <w:gridCol w:w="3681"/>
        <w:gridCol w:w="3402"/>
      </w:tblGrid>
      <w:tr w:rsidR="008E39ED" w:rsidRPr="00287E32" w14:paraId="456990F9" w14:textId="77777777" w:rsidTr="004D225C">
        <w:tc>
          <w:tcPr>
            <w:tcW w:w="851" w:type="dxa"/>
          </w:tcPr>
          <w:p w14:paraId="6842DCEC" w14:textId="77777777" w:rsidR="008E39ED" w:rsidRPr="00287E32" w:rsidRDefault="008E39ED" w:rsidP="008E39ED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7092" w:type="dxa"/>
          </w:tcPr>
          <w:p w14:paraId="68224118" w14:textId="77777777" w:rsidR="008E39ED" w:rsidRPr="00287E32" w:rsidRDefault="008E39ED" w:rsidP="008E39E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Содержание работы</w:t>
            </w:r>
          </w:p>
        </w:tc>
        <w:tc>
          <w:tcPr>
            <w:tcW w:w="3681" w:type="dxa"/>
          </w:tcPr>
          <w:p w14:paraId="05281D20" w14:textId="77777777" w:rsidR="008E39ED" w:rsidRPr="00287E32" w:rsidRDefault="008E39ED" w:rsidP="008E39E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Дата проведения/</w:t>
            </w:r>
          </w:p>
          <w:p w14:paraId="6EF1FB36" w14:textId="77777777" w:rsidR="008E39ED" w:rsidRPr="00287E32" w:rsidRDefault="008E39ED" w:rsidP="008E39E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3402" w:type="dxa"/>
          </w:tcPr>
          <w:p w14:paraId="33A38079" w14:textId="77777777" w:rsidR="008E39ED" w:rsidRPr="00287E32" w:rsidRDefault="008E39ED" w:rsidP="008E39E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Ответственный</w:t>
            </w:r>
          </w:p>
          <w:p w14:paraId="17EEF63F" w14:textId="29A17F75" w:rsidR="008E39ED" w:rsidRPr="00287E32" w:rsidRDefault="008E39ED" w:rsidP="008E39E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E39ED" w:rsidRPr="00287E32" w14:paraId="4EF03992" w14:textId="77777777" w:rsidTr="004D225C">
        <w:tc>
          <w:tcPr>
            <w:tcW w:w="15026" w:type="dxa"/>
            <w:gridSpan w:val="4"/>
          </w:tcPr>
          <w:p w14:paraId="7DEB823C" w14:textId="5E5ECA01" w:rsidR="008E39ED" w:rsidRPr="00287E32" w:rsidRDefault="008E39ED" w:rsidP="008E39ED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287E32">
              <w:rPr>
                <w:rFonts w:eastAsia="Calibri"/>
                <w:b/>
                <w:bCs/>
                <w:color w:val="000000"/>
                <w:sz w:val="22"/>
                <w:szCs w:val="22"/>
              </w:rPr>
              <w:t>Экспертно-диагностическая деятельность</w:t>
            </w:r>
          </w:p>
        </w:tc>
      </w:tr>
      <w:tr w:rsidR="008E39ED" w:rsidRPr="00287E32" w14:paraId="1C0A5DA0" w14:textId="77777777" w:rsidTr="004D225C">
        <w:tc>
          <w:tcPr>
            <w:tcW w:w="851" w:type="dxa"/>
          </w:tcPr>
          <w:p w14:paraId="70DD86F4" w14:textId="350DA8F2" w:rsidR="008E39ED" w:rsidRPr="00287E32" w:rsidRDefault="00862EFA" w:rsidP="008E39ED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7092" w:type="dxa"/>
          </w:tcPr>
          <w:p w14:paraId="7D8F3493" w14:textId="77777777" w:rsidR="008E39ED" w:rsidRPr="00287E32" w:rsidRDefault="008E39ED" w:rsidP="008E39E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Проведение комплексного обследования детей в возрасте от 0 до 18 лет в целях своевременного выявления особенностей в физическом и (или) психическом территориальной ПМПК развитии и (или) отклонений в поведении детей, в том числе ранняя помощь  детям  от  0  до 3  лет (выявление детей с проблемами в развитии с 0 до 3 лет)</w:t>
            </w:r>
          </w:p>
        </w:tc>
        <w:tc>
          <w:tcPr>
            <w:tcW w:w="3681" w:type="dxa"/>
          </w:tcPr>
          <w:p w14:paraId="79E0E801" w14:textId="1D5C1D77" w:rsidR="008E39ED" w:rsidRPr="00287E32" w:rsidRDefault="008E39ED" w:rsidP="008E39E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 xml:space="preserve">Еженедельно по вторникам, четвергам и пятницам каждого месяца </w:t>
            </w:r>
          </w:p>
          <w:p w14:paraId="44317143" w14:textId="77777777" w:rsidR="008E39ED" w:rsidRPr="00287E32" w:rsidRDefault="008E39ED" w:rsidP="008E39E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январь-декабрь</w:t>
            </w:r>
          </w:p>
        </w:tc>
        <w:tc>
          <w:tcPr>
            <w:tcW w:w="3402" w:type="dxa"/>
          </w:tcPr>
          <w:p w14:paraId="345E2DA8" w14:textId="59840A8E" w:rsidR="008E39ED" w:rsidRPr="00287E32" w:rsidRDefault="008E39ED" w:rsidP="008E39ED">
            <w:pPr>
              <w:snapToGri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Специалисты ТПМП</w:t>
            </w:r>
          </w:p>
        </w:tc>
      </w:tr>
      <w:tr w:rsidR="008E39ED" w:rsidRPr="00287E32" w14:paraId="3BA23869" w14:textId="77777777" w:rsidTr="004D225C">
        <w:tc>
          <w:tcPr>
            <w:tcW w:w="851" w:type="dxa"/>
          </w:tcPr>
          <w:p w14:paraId="54B68390" w14:textId="57391B03" w:rsidR="008E39ED" w:rsidRPr="00287E32" w:rsidRDefault="00862EFA" w:rsidP="008E39ED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7092" w:type="dxa"/>
          </w:tcPr>
          <w:p w14:paraId="78E20D3E" w14:textId="5948BA35" w:rsidR="008E39ED" w:rsidRPr="00287E32" w:rsidRDefault="008E39ED" w:rsidP="008E39E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Подготовка по результатам обследования рекомендаций по оказанию детям помощи, подтверждение, уточнение или изменение территориальной ПМПК ранее данных территориальной ПМПК (ЦПМПК) рекомендаций.</w:t>
            </w:r>
          </w:p>
        </w:tc>
        <w:tc>
          <w:tcPr>
            <w:tcW w:w="3681" w:type="dxa"/>
          </w:tcPr>
          <w:p w14:paraId="1322ECE0" w14:textId="71E31659" w:rsidR="008E39ED" w:rsidRPr="00287E32" w:rsidRDefault="008E39ED" w:rsidP="008E39E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 xml:space="preserve">Еженедельно по вторникам, четвергам и пятницам каждого месяца </w:t>
            </w:r>
          </w:p>
          <w:p w14:paraId="3DE60FD6" w14:textId="77777777" w:rsidR="008E39ED" w:rsidRPr="00287E32" w:rsidRDefault="008E39ED" w:rsidP="008E39E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январь-декабрь</w:t>
            </w:r>
          </w:p>
        </w:tc>
        <w:tc>
          <w:tcPr>
            <w:tcW w:w="3402" w:type="dxa"/>
          </w:tcPr>
          <w:p w14:paraId="49B4E42C" w14:textId="691EC1E6" w:rsidR="008E39ED" w:rsidRPr="00287E32" w:rsidRDefault="008E39ED" w:rsidP="008E39ED">
            <w:pPr>
              <w:snapToGri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Специалисты ТПМПК</w:t>
            </w:r>
          </w:p>
        </w:tc>
      </w:tr>
      <w:tr w:rsidR="008E39ED" w:rsidRPr="00287E32" w14:paraId="0A561B7C" w14:textId="77777777" w:rsidTr="004D225C">
        <w:tc>
          <w:tcPr>
            <w:tcW w:w="851" w:type="dxa"/>
          </w:tcPr>
          <w:p w14:paraId="595AF879" w14:textId="363F9B06" w:rsidR="008E39ED" w:rsidRPr="00287E32" w:rsidRDefault="00862EFA" w:rsidP="008E39ED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7092" w:type="dxa"/>
          </w:tcPr>
          <w:p w14:paraId="11FB1C1E" w14:textId="77777777" w:rsidR="008E39ED" w:rsidRPr="00287E32" w:rsidRDefault="008E39ED" w:rsidP="008E39E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Коллегиальное обсуждение заключений</w:t>
            </w:r>
          </w:p>
        </w:tc>
        <w:tc>
          <w:tcPr>
            <w:tcW w:w="3681" w:type="dxa"/>
          </w:tcPr>
          <w:p w14:paraId="69725C6D" w14:textId="2FDD5669" w:rsidR="008E39ED" w:rsidRPr="00287E32" w:rsidRDefault="008E39ED" w:rsidP="008E39E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 xml:space="preserve">Еженедельно по вторникам, четвергам и пятницам каждого месяца </w:t>
            </w:r>
          </w:p>
          <w:p w14:paraId="63509DE8" w14:textId="77777777" w:rsidR="008E39ED" w:rsidRPr="00287E32" w:rsidRDefault="008E39ED" w:rsidP="008E39E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январь-декабрь</w:t>
            </w:r>
          </w:p>
        </w:tc>
        <w:tc>
          <w:tcPr>
            <w:tcW w:w="3402" w:type="dxa"/>
          </w:tcPr>
          <w:p w14:paraId="3283EE34" w14:textId="4BDD43C0" w:rsidR="008E39ED" w:rsidRPr="00287E32" w:rsidRDefault="008E39ED" w:rsidP="008E39ED">
            <w:pPr>
              <w:snapToGri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Специалисты ТПМПК</w:t>
            </w:r>
          </w:p>
        </w:tc>
      </w:tr>
      <w:tr w:rsidR="008E39ED" w:rsidRPr="00287E32" w14:paraId="0AF57563" w14:textId="77777777" w:rsidTr="004D225C">
        <w:tc>
          <w:tcPr>
            <w:tcW w:w="851" w:type="dxa"/>
          </w:tcPr>
          <w:p w14:paraId="24690850" w14:textId="2C1442AE" w:rsidR="008E39ED" w:rsidRPr="00287E32" w:rsidRDefault="00862EFA" w:rsidP="008E39ED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7092" w:type="dxa"/>
          </w:tcPr>
          <w:p w14:paraId="6C70BB9A" w14:textId="77777777" w:rsidR="008E39ED" w:rsidRPr="00287E32" w:rsidRDefault="008E39ED" w:rsidP="008E39E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Выдача заключений ТПМПК</w:t>
            </w:r>
          </w:p>
        </w:tc>
        <w:tc>
          <w:tcPr>
            <w:tcW w:w="3681" w:type="dxa"/>
          </w:tcPr>
          <w:p w14:paraId="3BD9FB48" w14:textId="145E79C6" w:rsidR="008E39ED" w:rsidRPr="00287E32" w:rsidRDefault="008E39ED" w:rsidP="008E39E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 xml:space="preserve">Еженедельно по вторникам, четвергам и пятницам каждого месяца </w:t>
            </w:r>
          </w:p>
          <w:p w14:paraId="3489C835" w14:textId="77777777" w:rsidR="008E39ED" w:rsidRPr="00287E32" w:rsidRDefault="008E39ED" w:rsidP="008E39E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январь-декабрь</w:t>
            </w:r>
          </w:p>
        </w:tc>
        <w:tc>
          <w:tcPr>
            <w:tcW w:w="3402" w:type="dxa"/>
          </w:tcPr>
          <w:p w14:paraId="3676E9D6" w14:textId="54C7CD8D" w:rsidR="008E39ED" w:rsidRPr="00287E32" w:rsidRDefault="008E39ED" w:rsidP="008E39ED">
            <w:pPr>
              <w:snapToGri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Руководитель ТПМПК</w:t>
            </w:r>
          </w:p>
        </w:tc>
      </w:tr>
      <w:tr w:rsidR="008E39ED" w:rsidRPr="00287E32" w14:paraId="26B3EC8E" w14:textId="77777777" w:rsidTr="004D225C">
        <w:tc>
          <w:tcPr>
            <w:tcW w:w="15026" w:type="dxa"/>
            <w:gridSpan w:val="4"/>
          </w:tcPr>
          <w:p w14:paraId="05A504C0" w14:textId="017BEB76" w:rsidR="008E39ED" w:rsidRPr="00287E32" w:rsidRDefault="008E39ED" w:rsidP="008E39ED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287E32">
              <w:rPr>
                <w:rFonts w:eastAsia="Calibri"/>
                <w:b/>
                <w:bCs/>
                <w:color w:val="000000"/>
                <w:sz w:val="22"/>
                <w:szCs w:val="22"/>
              </w:rPr>
              <w:t>Консультативная деятельность</w:t>
            </w:r>
          </w:p>
        </w:tc>
      </w:tr>
      <w:tr w:rsidR="008E39ED" w:rsidRPr="00287E32" w14:paraId="478B9185" w14:textId="77777777" w:rsidTr="004D225C">
        <w:tc>
          <w:tcPr>
            <w:tcW w:w="851" w:type="dxa"/>
          </w:tcPr>
          <w:p w14:paraId="5F86BCE8" w14:textId="667668BD" w:rsidR="008E39ED" w:rsidRPr="00287E32" w:rsidRDefault="00862EFA" w:rsidP="008E39ED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7092" w:type="dxa"/>
          </w:tcPr>
          <w:p w14:paraId="4F09E865" w14:textId="77777777" w:rsidR="008E39ED" w:rsidRPr="00287E32" w:rsidRDefault="008E39ED" w:rsidP="008E39E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Оказание консультативной помощи родителям (законным представителям) детей, работникам образовательных организаций по вопросам воспитания, обучения и коррекции нарушений развития детей с ОВЗ и (или) детей инвалидов.</w:t>
            </w:r>
          </w:p>
        </w:tc>
        <w:tc>
          <w:tcPr>
            <w:tcW w:w="3681" w:type="dxa"/>
          </w:tcPr>
          <w:p w14:paraId="4A255BE8" w14:textId="77777777" w:rsidR="008E39ED" w:rsidRPr="00287E32" w:rsidRDefault="008E39ED" w:rsidP="008E39E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402" w:type="dxa"/>
          </w:tcPr>
          <w:p w14:paraId="3FF8D18B" w14:textId="2933ACE0" w:rsidR="008E39ED" w:rsidRPr="00287E32" w:rsidRDefault="008E39ED" w:rsidP="008E39ED">
            <w:pPr>
              <w:snapToGri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bookmarkStart w:id="3" w:name="__DdeLink__585_1682918445"/>
            <w:r w:rsidRPr="00287E32">
              <w:rPr>
                <w:rFonts w:eastAsia="Calibri"/>
                <w:color w:val="000000"/>
                <w:sz w:val="22"/>
                <w:szCs w:val="22"/>
              </w:rPr>
              <w:t>Специалисты ТПМПК</w:t>
            </w:r>
            <w:bookmarkEnd w:id="3"/>
          </w:p>
        </w:tc>
      </w:tr>
      <w:tr w:rsidR="008E39ED" w:rsidRPr="00287E32" w14:paraId="56BABF7C" w14:textId="77777777" w:rsidTr="004D225C">
        <w:tc>
          <w:tcPr>
            <w:tcW w:w="851" w:type="dxa"/>
          </w:tcPr>
          <w:p w14:paraId="505A74DB" w14:textId="0D0BD0C7" w:rsidR="008E39ED" w:rsidRPr="00287E32" w:rsidRDefault="00862EFA" w:rsidP="008E39ED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7092" w:type="dxa"/>
          </w:tcPr>
          <w:p w14:paraId="3941D1B9" w14:textId="77777777" w:rsidR="008E39ED" w:rsidRPr="00287E32" w:rsidRDefault="008E39ED" w:rsidP="008E39E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Консультирование педагогов образовательных организаций, медицинских работников по вопросам подготовки и оформления документации на детей и подростков для предоставления в территориальную ПМПК</w:t>
            </w:r>
          </w:p>
        </w:tc>
        <w:tc>
          <w:tcPr>
            <w:tcW w:w="3681" w:type="dxa"/>
          </w:tcPr>
          <w:p w14:paraId="2D1769B8" w14:textId="77777777" w:rsidR="008E39ED" w:rsidRPr="00287E32" w:rsidRDefault="008E39ED" w:rsidP="008E39E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402" w:type="dxa"/>
          </w:tcPr>
          <w:p w14:paraId="7DCDAEE0" w14:textId="3F042AE2" w:rsidR="008E39ED" w:rsidRPr="00287E32" w:rsidRDefault="008E39ED" w:rsidP="008E39ED">
            <w:pPr>
              <w:snapToGri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Специалисты ТПМПК</w:t>
            </w:r>
          </w:p>
        </w:tc>
      </w:tr>
      <w:tr w:rsidR="008E39ED" w:rsidRPr="00287E32" w14:paraId="69510501" w14:textId="77777777" w:rsidTr="004D225C">
        <w:tc>
          <w:tcPr>
            <w:tcW w:w="851" w:type="dxa"/>
          </w:tcPr>
          <w:p w14:paraId="5550D87B" w14:textId="6F790083" w:rsidR="008E39ED" w:rsidRPr="00287E32" w:rsidRDefault="00862EFA" w:rsidP="008E39ED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lastRenderedPageBreak/>
              <w:t>7.</w:t>
            </w:r>
          </w:p>
        </w:tc>
        <w:tc>
          <w:tcPr>
            <w:tcW w:w="7092" w:type="dxa"/>
          </w:tcPr>
          <w:p w14:paraId="6CCF557B" w14:textId="0DE188EF" w:rsidR="008E39ED" w:rsidRPr="00287E32" w:rsidRDefault="008E39ED" w:rsidP="00AA6367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Консультирование родителей (законных представителей) и детей, по вопросам оптимального образовательного маршрута, обучения и воспитания детей и вопросам, находящимся в компетенции ТПМПК.</w:t>
            </w:r>
          </w:p>
        </w:tc>
        <w:tc>
          <w:tcPr>
            <w:tcW w:w="3681" w:type="dxa"/>
          </w:tcPr>
          <w:p w14:paraId="690F3EE0" w14:textId="77777777" w:rsidR="008E39ED" w:rsidRPr="00287E32" w:rsidRDefault="008E39ED" w:rsidP="008E39E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402" w:type="dxa"/>
          </w:tcPr>
          <w:p w14:paraId="61C1F7EC" w14:textId="32DE46BF" w:rsidR="008E39ED" w:rsidRPr="00287E32" w:rsidRDefault="008E39ED" w:rsidP="008E39ED">
            <w:pPr>
              <w:snapToGri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Специалисты ТПМПК</w:t>
            </w:r>
          </w:p>
        </w:tc>
      </w:tr>
      <w:tr w:rsidR="008E39ED" w:rsidRPr="00287E32" w14:paraId="2A21CE99" w14:textId="77777777" w:rsidTr="004D225C">
        <w:tc>
          <w:tcPr>
            <w:tcW w:w="851" w:type="dxa"/>
          </w:tcPr>
          <w:p w14:paraId="6439E342" w14:textId="2823838C" w:rsidR="008E39ED" w:rsidRPr="00287E32" w:rsidRDefault="00862EFA" w:rsidP="008E39ED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7092" w:type="dxa"/>
          </w:tcPr>
          <w:p w14:paraId="1BD04A66" w14:textId="77777777" w:rsidR="008E39ED" w:rsidRPr="00287E32" w:rsidRDefault="008E39ED" w:rsidP="008E39E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Индивидуальное консультирование детей (с 15 лет), самостоятельно обратившихся в ТПМПК</w:t>
            </w:r>
          </w:p>
        </w:tc>
        <w:tc>
          <w:tcPr>
            <w:tcW w:w="3681" w:type="dxa"/>
          </w:tcPr>
          <w:p w14:paraId="20C2E25B" w14:textId="77777777" w:rsidR="008E39ED" w:rsidRPr="00287E32" w:rsidRDefault="008E39ED" w:rsidP="008E39E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402" w:type="dxa"/>
          </w:tcPr>
          <w:p w14:paraId="149EC615" w14:textId="7C1EDFF7" w:rsidR="008E39ED" w:rsidRPr="00287E32" w:rsidRDefault="008E39ED" w:rsidP="008E39ED">
            <w:pPr>
              <w:snapToGri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Специалисты ТПМПК</w:t>
            </w:r>
          </w:p>
        </w:tc>
      </w:tr>
      <w:tr w:rsidR="008E39ED" w:rsidRPr="00287E32" w14:paraId="01FF2D25" w14:textId="77777777" w:rsidTr="004D225C">
        <w:tc>
          <w:tcPr>
            <w:tcW w:w="15026" w:type="dxa"/>
            <w:gridSpan w:val="4"/>
          </w:tcPr>
          <w:p w14:paraId="6DFF9B8C" w14:textId="61757A39" w:rsidR="008E39ED" w:rsidRPr="00287E32" w:rsidRDefault="008E39ED" w:rsidP="008E39ED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287E32">
              <w:rPr>
                <w:rFonts w:eastAsia="Calibri"/>
                <w:b/>
                <w:bCs/>
                <w:color w:val="000000"/>
                <w:sz w:val="22"/>
                <w:szCs w:val="22"/>
              </w:rPr>
              <w:t>Оформление документации</w:t>
            </w:r>
          </w:p>
        </w:tc>
      </w:tr>
      <w:tr w:rsidR="008E39ED" w:rsidRPr="00287E32" w14:paraId="2BDEF958" w14:textId="77777777" w:rsidTr="004D225C">
        <w:tc>
          <w:tcPr>
            <w:tcW w:w="851" w:type="dxa"/>
          </w:tcPr>
          <w:p w14:paraId="35738B7B" w14:textId="72B97842" w:rsidR="008E39ED" w:rsidRPr="00287E32" w:rsidRDefault="00862EFA" w:rsidP="008E39ED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7092" w:type="dxa"/>
          </w:tcPr>
          <w:p w14:paraId="2CBAB984" w14:textId="77777777" w:rsidR="008E39ED" w:rsidRPr="00287E32" w:rsidRDefault="008E39ED" w:rsidP="008E39E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Ведение установленной информации ТПМПК</w:t>
            </w:r>
          </w:p>
        </w:tc>
        <w:tc>
          <w:tcPr>
            <w:tcW w:w="3681" w:type="dxa"/>
          </w:tcPr>
          <w:p w14:paraId="126BC08B" w14:textId="77777777" w:rsidR="008E39ED" w:rsidRPr="00287E32" w:rsidRDefault="008E39ED" w:rsidP="008E39E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402" w:type="dxa"/>
          </w:tcPr>
          <w:p w14:paraId="32D837BC" w14:textId="7DEBCC47" w:rsidR="008E39ED" w:rsidRPr="00287E32" w:rsidRDefault="008E39ED" w:rsidP="008E39ED">
            <w:pPr>
              <w:snapToGri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Специалисты ТПМПК</w:t>
            </w:r>
          </w:p>
        </w:tc>
      </w:tr>
      <w:tr w:rsidR="008E39ED" w:rsidRPr="00287E32" w14:paraId="204784C1" w14:textId="77777777" w:rsidTr="004D225C">
        <w:tc>
          <w:tcPr>
            <w:tcW w:w="851" w:type="dxa"/>
          </w:tcPr>
          <w:p w14:paraId="24107AD7" w14:textId="32DEC6ED" w:rsidR="008E39ED" w:rsidRPr="00287E32" w:rsidRDefault="00862EFA" w:rsidP="008E39ED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7092" w:type="dxa"/>
          </w:tcPr>
          <w:p w14:paraId="274543BA" w14:textId="77777777" w:rsidR="008E39ED" w:rsidRPr="00287E32" w:rsidRDefault="008E39ED" w:rsidP="008E39E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Формирование карт детей, прошедших обследование ТПМПК</w:t>
            </w:r>
          </w:p>
        </w:tc>
        <w:tc>
          <w:tcPr>
            <w:tcW w:w="3681" w:type="dxa"/>
          </w:tcPr>
          <w:p w14:paraId="27440433" w14:textId="77777777" w:rsidR="008E39ED" w:rsidRPr="00287E32" w:rsidRDefault="008E39ED" w:rsidP="008E39E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402" w:type="dxa"/>
          </w:tcPr>
          <w:p w14:paraId="7EE48822" w14:textId="4C8DDEFA" w:rsidR="008E39ED" w:rsidRPr="00287E32" w:rsidRDefault="008E39ED" w:rsidP="008E39ED">
            <w:pPr>
              <w:snapToGri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Специалисты ТПМПК</w:t>
            </w:r>
          </w:p>
        </w:tc>
      </w:tr>
      <w:tr w:rsidR="008E39ED" w:rsidRPr="00287E32" w14:paraId="2306E525" w14:textId="77777777" w:rsidTr="004D225C">
        <w:tc>
          <w:tcPr>
            <w:tcW w:w="15026" w:type="dxa"/>
            <w:gridSpan w:val="4"/>
          </w:tcPr>
          <w:p w14:paraId="093DCDA5" w14:textId="2EF67417" w:rsidR="008E39ED" w:rsidRPr="00287E32" w:rsidRDefault="008E39ED" w:rsidP="008E39ED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287E32">
              <w:rPr>
                <w:rFonts w:eastAsia="Calibri"/>
                <w:b/>
                <w:bCs/>
                <w:color w:val="000000"/>
                <w:sz w:val="22"/>
                <w:szCs w:val="22"/>
              </w:rPr>
              <w:t>Аналитическая деятельность</w:t>
            </w:r>
          </w:p>
        </w:tc>
      </w:tr>
      <w:tr w:rsidR="008E39ED" w:rsidRPr="00287E32" w14:paraId="39D3B33B" w14:textId="77777777" w:rsidTr="004D225C">
        <w:tc>
          <w:tcPr>
            <w:tcW w:w="851" w:type="dxa"/>
          </w:tcPr>
          <w:p w14:paraId="5A918ABD" w14:textId="7901F397" w:rsidR="008E39ED" w:rsidRPr="00287E32" w:rsidRDefault="00862EFA" w:rsidP="008E39ED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7092" w:type="dxa"/>
          </w:tcPr>
          <w:p w14:paraId="1C846DBF" w14:textId="77777777" w:rsidR="008E39ED" w:rsidRPr="00287E32" w:rsidRDefault="008E39ED" w:rsidP="008E39E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Мониторинг:</w:t>
            </w:r>
          </w:p>
          <w:p w14:paraId="1F73003F" w14:textId="77777777" w:rsidR="008E39ED" w:rsidRPr="00287E32" w:rsidRDefault="008E39ED" w:rsidP="008E39E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- учета данных о детях с ОВЗ;</w:t>
            </w:r>
          </w:p>
          <w:p w14:paraId="19DD2BC8" w14:textId="77777777" w:rsidR="008E39ED" w:rsidRPr="00287E32" w:rsidRDefault="008E39ED" w:rsidP="008E39E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- детей прошедших ТПМПК</w:t>
            </w:r>
          </w:p>
        </w:tc>
        <w:tc>
          <w:tcPr>
            <w:tcW w:w="3681" w:type="dxa"/>
          </w:tcPr>
          <w:p w14:paraId="54E568A7" w14:textId="77777777" w:rsidR="008E39ED" w:rsidRPr="00287E32" w:rsidRDefault="008E39ED" w:rsidP="008E39E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Ежеквартально, конец года</w:t>
            </w:r>
          </w:p>
        </w:tc>
        <w:tc>
          <w:tcPr>
            <w:tcW w:w="3402" w:type="dxa"/>
          </w:tcPr>
          <w:p w14:paraId="37119D7E" w14:textId="49DD0B55" w:rsidR="008E39ED" w:rsidRPr="00287E32" w:rsidRDefault="008E39ED" w:rsidP="008E39ED">
            <w:pPr>
              <w:snapToGri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Руководитель, социальный педагог ТПМПК</w:t>
            </w:r>
          </w:p>
        </w:tc>
      </w:tr>
      <w:tr w:rsidR="008E39ED" w:rsidRPr="00287E32" w14:paraId="1803A7BF" w14:textId="77777777" w:rsidTr="004D225C">
        <w:tc>
          <w:tcPr>
            <w:tcW w:w="851" w:type="dxa"/>
          </w:tcPr>
          <w:p w14:paraId="098FAAB7" w14:textId="31EA6ABE" w:rsidR="008E39ED" w:rsidRPr="00287E32" w:rsidRDefault="00862EFA" w:rsidP="008E39ED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7092" w:type="dxa"/>
          </w:tcPr>
          <w:p w14:paraId="6794DE82" w14:textId="77777777" w:rsidR="008E39ED" w:rsidRPr="00287E32" w:rsidRDefault="008E39ED" w:rsidP="008E39E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 xml:space="preserve">Составление статистической информации и отчётной документации о результатах деятельности ТПМПК, в том числе подготовка отчета для размещения на сайте ФРЦ ПМПК </w:t>
            </w:r>
          </w:p>
        </w:tc>
        <w:tc>
          <w:tcPr>
            <w:tcW w:w="3681" w:type="dxa"/>
          </w:tcPr>
          <w:p w14:paraId="55290BA0" w14:textId="77777777" w:rsidR="008E39ED" w:rsidRPr="00287E32" w:rsidRDefault="008E39ED" w:rsidP="008E39E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Ежеквартально, конец года</w:t>
            </w:r>
          </w:p>
        </w:tc>
        <w:tc>
          <w:tcPr>
            <w:tcW w:w="3402" w:type="dxa"/>
          </w:tcPr>
          <w:p w14:paraId="4DD5A40F" w14:textId="75303493" w:rsidR="008E39ED" w:rsidRPr="00287E32" w:rsidRDefault="008E39ED" w:rsidP="008E39ED">
            <w:pPr>
              <w:snapToGri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Руководитель, социальный педагог ТПМПК</w:t>
            </w:r>
          </w:p>
        </w:tc>
      </w:tr>
      <w:tr w:rsidR="008E39ED" w:rsidRPr="00287E32" w14:paraId="4382A211" w14:textId="77777777" w:rsidTr="004D225C">
        <w:tc>
          <w:tcPr>
            <w:tcW w:w="15026" w:type="dxa"/>
            <w:gridSpan w:val="4"/>
          </w:tcPr>
          <w:p w14:paraId="5F470B20" w14:textId="3281CF17" w:rsidR="008E39ED" w:rsidRPr="00287E32" w:rsidRDefault="008E39ED" w:rsidP="008E39ED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287E32">
              <w:rPr>
                <w:rFonts w:eastAsia="Calibri"/>
                <w:b/>
                <w:bCs/>
                <w:color w:val="000000"/>
                <w:sz w:val="22"/>
                <w:szCs w:val="22"/>
              </w:rPr>
              <w:t>Информационно-просветительская деятельность</w:t>
            </w:r>
          </w:p>
        </w:tc>
      </w:tr>
      <w:tr w:rsidR="008E39ED" w:rsidRPr="00287E32" w14:paraId="4C73A2DF" w14:textId="77777777" w:rsidTr="004D225C">
        <w:tc>
          <w:tcPr>
            <w:tcW w:w="851" w:type="dxa"/>
          </w:tcPr>
          <w:p w14:paraId="05903F0B" w14:textId="3C6A9AF2" w:rsidR="008E39ED" w:rsidRPr="00287E32" w:rsidRDefault="00862EFA" w:rsidP="008E39ED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7092" w:type="dxa"/>
          </w:tcPr>
          <w:p w14:paraId="09CF4CCF" w14:textId="38F27F0C" w:rsidR="008E39ED" w:rsidRPr="00287E32" w:rsidRDefault="008E39ED" w:rsidP="008E39E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Просветительская деятельность, направленная на повышение психолого-педагогической и медико-социальной культуры населения, а также на - оформление просветительских материалов для стендов ТПМПК</w:t>
            </w:r>
          </w:p>
        </w:tc>
        <w:tc>
          <w:tcPr>
            <w:tcW w:w="3681" w:type="dxa"/>
          </w:tcPr>
          <w:p w14:paraId="70C2636F" w14:textId="77777777" w:rsidR="008E39ED" w:rsidRPr="00287E32" w:rsidRDefault="008E39ED" w:rsidP="008E39E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402" w:type="dxa"/>
          </w:tcPr>
          <w:p w14:paraId="412F3E3E" w14:textId="53B092F7" w:rsidR="008E39ED" w:rsidRPr="00287E32" w:rsidRDefault="008E39ED" w:rsidP="008E39ED">
            <w:pPr>
              <w:snapToGri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Специалисты ТПМПК</w:t>
            </w:r>
          </w:p>
        </w:tc>
      </w:tr>
      <w:tr w:rsidR="008E39ED" w:rsidRPr="00287E32" w14:paraId="1A4D9BD4" w14:textId="77777777" w:rsidTr="004D225C">
        <w:tc>
          <w:tcPr>
            <w:tcW w:w="15026" w:type="dxa"/>
            <w:gridSpan w:val="4"/>
          </w:tcPr>
          <w:p w14:paraId="0B3C1065" w14:textId="4073E87B" w:rsidR="008E39ED" w:rsidRPr="00287E32" w:rsidRDefault="008E39ED" w:rsidP="008E39ED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287E32">
              <w:rPr>
                <w:rFonts w:eastAsia="Calibri"/>
                <w:b/>
                <w:bCs/>
                <w:color w:val="000000"/>
                <w:sz w:val="22"/>
                <w:szCs w:val="22"/>
              </w:rPr>
              <w:t>Организационно-методическая работа</w:t>
            </w:r>
          </w:p>
        </w:tc>
      </w:tr>
      <w:tr w:rsidR="005C3E8E" w:rsidRPr="00287E32" w14:paraId="54F3AD5E" w14:textId="77777777" w:rsidTr="005C3E8E">
        <w:trPr>
          <w:trHeight w:val="556"/>
        </w:trPr>
        <w:tc>
          <w:tcPr>
            <w:tcW w:w="851" w:type="dxa"/>
          </w:tcPr>
          <w:p w14:paraId="2E5FE324" w14:textId="5C4EDF12" w:rsidR="005C3E8E" w:rsidRPr="00287E32" w:rsidRDefault="005C3E8E" w:rsidP="005C3E8E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9AEBA" w14:textId="220A70FA" w:rsidR="005C3E8E" w:rsidRPr="00287E32" w:rsidRDefault="005C3E8E" w:rsidP="005C3E8E">
            <w:pPr>
              <w:jc w:val="both"/>
              <w:rPr>
                <w:rFonts w:eastAsia="Calibri"/>
                <w:sz w:val="22"/>
                <w:szCs w:val="22"/>
              </w:rPr>
            </w:pPr>
            <w:r w:rsidRPr="00381342">
              <w:rPr>
                <w:rFonts w:eastAsia="Calibri"/>
              </w:rPr>
              <w:t xml:space="preserve">Выступление на студенческом совете </w:t>
            </w:r>
            <w:r>
              <w:rPr>
                <w:rFonts w:eastAsia="Calibri"/>
              </w:rPr>
              <w:t>«</w:t>
            </w:r>
            <w:r w:rsidRPr="00381342">
              <w:rPr>
                <w:rFonts w:eastAsia="Calibri"/>
              </w:rPr>
              <w:t>Психологический комфорт студентов в образовательной среде</w:t>
            </w:r>
            <w:r>
              <w:rPr>
                <w:rFonts w:eastAsia="Calibri"/>
              </w:rPr>
              <w:t>»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0D676" w14:textId="71C2157D" w:rsidR="005C3E8E" w:rsidRPr="00287E32" w:rsidRDefault="005C3E8E" w:rsidP="005C3E8E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314024">
              <w:rPr>
                <w:rFonts w:eastAsia="Calibri"/>
                <w:color w:val="000000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17D4C" w14:textId="77777777" w:rsidR="005C3E8E" w:rsidRPr="00314024" w:rsidRDefault="005C3E8E" w:rsidP="005C3E8E">
            <w:pPr>
              <w:rPr>
                <w:rFonts w:eastAsia="Calibri"/>
                <w:color w:val="000000"/>
              </w:rPr>
            </w:pPr>
            <w:r w:rsidRPr="00314024">
              <w:rPr>
                <w:rFonts w:eastAsia="Calibri"/>
                <w:color w:val="000000"/>
              </w:rPr>
              <w:t>Педагог – психолог</w:t>
            </w:r>
          </w:p>
          <w:p w14:paraId="7AA2DC8B" w14:textId="58A0BF8C" w:rsidR="005C3E8E" w:rsidRPr="00287E32" w:rsidRDefault="005C3E8E" w:rsidP="005C3E8E">
            <w:pPr>
              <w:rPr>
                <w:rFonts w:eastAsia="Calibri"/>
                <w:sz w:val="22"/>
                <w:szCs w:val="22"/>
              </w:rPr>
            </w:pPr>
            <w:r w:rsidRPr="00314024">
              <w:rPr>
                <w:rFonts w:eastAsia="Calibri"/>
                <w:color w:val="000000"/>
              </w:rPr>
              <w:t>Киреева В.Ю.</w:t>
            </w:r>
          </w:p>
        </w:tc>
      </w:tr>
      <w:tr w:rsidR="005C3E8E" w:rsidRPr="00287E32" w14:paraId="6E991D94" w14:textId="77777777" w:rsidTr="005C3E8E">
        <w:trPr>
          <w:trHeight w:val="513"/>
        </w:trPr>
        <w:tc>
          <w:tcPr>
            <w:tcW w:w="851" w:type="dxa"/>
          </w:tcPr>
          <w:p w14:paraId="234EC624" w14:textId="5C212944" w:rsidR="005C3E8E" w:rsidRPr="00287E32" w:rsidRDefault="005C3E8E" w:rsidP="005C3E8E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26CAC" w14:textId="43D17548" w:rsidR="005C3E8E" w:rsidRPr="00287E32" w:rsidRDefault="005C3E8E" w:rsidP="005C3E8E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Показательное занятие в средней группе дошкольников для студентов КОГПОБУ «</w:t>
            </w:r>
            <w:proofErr w:type="spellStart"/>
            <w:r>
              <w:rPr>
                <w:rFonts w:eastAsia="Calibri"/>
              </w:rPr>
              <w:t>ОКПЭиП</w:t>
            </w:r>
            <w:proofErr w:type="spellEnd"/>
            <w:r>
              <w:rPr>
                <w:rFonts w:eastAsia="Calibri"/>
              </w:rPr>
              <w:t>» по звуковой культуре речи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FE8D7" w14:textId="2166EC9B" w:rsidR="005C3E8E" w:rsidRPr="00287E32" w:rsidRDefault="005C3E8E" w:rsidP="005C3E8E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314024">
              <w:rPr>
                <w:rFonts w:eastAsia="Calibri"/>
                <w:color w:val="000000"/>
              </w:rPr>
              <w:t xml:space="preserve">Февраль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3B309" w14:textId="77777777" w:rsidR="005C3E8E" w:rsidRPr="00314024" w:rsidRDefault="005C3E8E" w:rsidP="005C3E8E">
            <w:pPr>
              <w:spacing w:line="276" w:lineRule="auto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314024">
              <w:rPr>
                <w:rFonts w:eastAsia="Calibri"/>
                <w:color w:val="000000"/>
                <w:shd w:val="clear" w:color="auto" w:fill="FFFFFF"/>
              </w:rPr>
              <w:t>Учитель – логопед</w:t>
            </w:r>
          </w:p>
          <w:p w14:paraId="06A81B64" w14:textId="77777777" w:rsidR="005C3E8E" w:rsidRDefault="005C3E8E" w:rsidP="005C3E8E">
            <w:pPr>
              <w:rPr>
                <w:rFonts w:eastAsia="Calibri"/>
                <w:color w:val="000000"/>
                <w:shd w:val="clear" w:color="auto" w:fill="FFFFFF"/>
              </w:rPr>
            </w:pPr>
            <w:r w:rsidRPr="00314024">
              <w:rPr>
                <w:rFonts w:eastAsia="Calibri"/>
                <w:color w:val="000000"/>
                <w:shd w:val="clear" w:color="auto" w:fill="FFFFFF"/>
              </w:rPr>
              <w:t>Салтыкова С. В.</w:t>
            </w:r>
          </w:p>
          <w:p w14:paraId="642EB315" w14:textId="7A2F8ADD" w:rsidR="005C3E8E" w:rsidRPr="00287E32" w:rsidRDefault="005C3E8E" w:rsidP="005C3E8E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>Куликова Л.А.</w:t>
            </w:r>
          </w:p>
        </w:tc>
      </w:tr>
      <w:tr w:rsidR="005C3E8E" w:rsidRPr="00287E32" w14:paraId="76DC249E" w14:textId="77777777" w:rsidTr="005C3E8E">
        <w:trPr>
          <w:trHeight w:val="523"/>
        </w:trPr>
        <w:tc>
          <w:tcPr>
            <w:tcW w:w="851" w:type="dxa"/>
          </w:tcPr>
          <w:p w14:paraId="0310AC68" w14:textId="35E5084A" w:rsidR="005C3E8E" w:rsidRPr="00287E32" w:rsidRDefault="005C3E8E" w:rsidP="005C3E8E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2CC27" w14:textId="51B7CB16" w:rsidR="005C3E8E" w:rsidRPr="00287E32" w:rsidRDefault="005C3E8E" w:rsidP="005C3E8E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Выступление на окружном семинаре по теме ПМПК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EBAC1" w14:textId="274D932E" w:rsidR="005C3E8E" w:rsidRPr="00287E32" w:rsidRDefault="005C3E8E" w:rsidP="005C3E8E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</w:rPr>
              <w:t xml:space="preserve">Март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17A9A" w14:textId="77777777" w:rsidR="005C3E8E" w:rsidRPr="00314024" w:rsidRDefault="005C3E8E" w:rsidP="005C3E8E">
            <w:pPr>
              <w:rPr>
                <w:rFonts w:eastAsia="Calibri"/>
                <w:color w:val="000000"/>
              </w:rPr>
            </w:pPr>
            <w:r w:rsidRPr="00314024">
              <w:rPr>
                <w:rFonts w:eastAsia="Calibri"/>
                <w:color w:val="000000"/>
              </w:rPr>
              <w:t>Учитель-дефектолог</w:t>
            </w:r>
          </w:p>
          <w:p w14:paraId="3A234A0A" w14:textId="6A3929D4" w:rsidR="005C3E8E" w:rsidRPr="00287E32" w:rsidRDefault="005C3E8E" w:rsidP="005C3E8E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314024">
              <w:rPr>
                <w:rFonts w:eastAsia="Calibri"/>
                <w:color w:val="000000"/>
              </w:rPr>
              <w:t>Пинегина С.В.</w:t>
            </w:r>
          </w:p>
        </w:tc>
      </w:tr>
      <w:tr w:rsidR="005C3E8E" w:rsidRPr="00287E32" w14:paraId="0F357A37" w14:textId="77777777" w:rsidTr="005C3E8E">
        <w:tc>
          <w:tcPr>
            <w:tcW w:w="851" w:type="dxa"/>
          </w:tcPr>
          <w:p w14:paraId="7675AA12" w14:textId="73D13E5B" w:rsidR="005C3E8E" w:rsidRPr="00287E32" w:rsidRDefault="005C3E8E" w:rsidP="005C3E8E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A6B4E" w14:textId="4E3ED4BA" w:rsidR="005C3E8E" w:rsidRPr="00287E32" w:rsidRDefault="005C3E8E" w:rsidP="005C3E8E">
            <w:pPr>
              <w:rPr>
                <w:rFonts w:eastAsia="Calibri"/>
                <w:sz w:val="22"/>
                <w:szCs w:val="22"/>
              </w:rPr>
            </w:pPr>
            <w:r w:rsidRPr="00314024">
              <w:rPr>
                <w:rFonts w:eastAsia="Calibri"/>
              </w:rPr>
              <w:t xml:space="preserve">Выступление на РМО </w:t>
            </w:r>
            <w:r>
              <w:rPr>
                <w:rFonts w:eastAsia="Calibri"/>
              </w:rPr>
              <w:t xml:space="preserve">учителей-логопедов «Изменения в работе ПМПК»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33F10" w14:textId="0144C1AF" w:rsidR="005C3E8E" w:rsidRPr="00287E32" w:rsidRDefault="005C3E8E" w:rsidP="005C3E8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color w:val="000000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AA59E" w14:textId="77777777" w:rsidR="005C3E8E" w:rsidRPr="00314024" w:rsidRDefault="005C3E8E" w:rsidP="005C3E8E">
            <w:pPr>
              <w:rPr>
                <w:rFonts w:ascii="Calibri" w:eastAsia="Calibri" w:hAnsi="Calibri" w:cs="Calibri"/>
              </w:rPr>
            </w:pPr>
            <w:r w:rsidRPr="00314024">
              <w:rPr>
                <w:rFonts w:eastAsia="Calibri"/>
                <w:color w:val="000000"/>
              </w:rPr>
              <w:t>Социальный педагог</w:t>
            </w:r>
          </w:p>
          <w:p w14:paraId="6FB85F86" w14:textId="67E090E3" w:rsidR="005C3E8E" w:rsidRPr="00287E32" w:rsidRDefault="005C3E8E" w:rsidP="005C3E8E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314024">
              <w:rPr>
                <w:rFonts w:eastAsia="Calibri"/>
                <w:color w:val="000000"/>
              </w:rPr>
              <w:t>А.В. Булдакова</w:t>
            </w:r>
          </w:p>
        </w:tc>
      </w:tr>
      <w:tr w:rsidR="005C3E8E" w:rsidRPr="00287E32" w14:paraId="2855F3D4" w14:textId="77777777" w:rsidTr="005C3E8E">
        <w:tc>
          <w:tcPr>
            <w:tcW w:w="851" w:type="dxa"/>
          </w:tcPr>
          <w:p w14:paraId="119E3E11" w14:textId="6796B477" w:rsidR="005C3E8E" w:rsidRPr="00287E32" w:rsidRDefault="005C3E8E" w:rsidP="005C3E8E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FBA7C" w14:textId="2D234349" w:rsidR="005C3E8E" w:rsidRPr="00287E32" w:rsidRDefault="005C3E8E" w:rsidP="005C3E8E">
            <w:pPr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314024">
              <w:rPr>
                <w:rFonts w:eastAsia="Calibri"/>
              </w:rPr>
              <w:t xml:space="preserve">Выступление </w:t>
            </w:r>
            <w:r>
              <w:rPr>
                <w:rFonts w:eastAsia="Calibri"/>
              </w:rPr>
              <w:t>на</w:t>
            </w:r>
            <w:r w:rsidRPr="00381342">
              <w:rPr>
                <w:rFonts w:eastAsia="Calibri"/>
              </w:rPr>
              <w:t xml:space="preserve"> заседании ОМО педагогов-психологов и социальных педагогов "Изменение в работе психолого-медико-педагогической комиссии"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E1FFE" w14:textId="77777777" w:rsidR="005C3E8E" w:rsidRDefault="005C3E8E" w:rsidP="005C3E8E">
            <w:pPr>
              <w:rPr>
                <w:rFonts w:eastAsia="Calibri"/>
                <w:color w:val="000000"/>
              </w:rPr>
            </w:pPr>
            <w:r w:rsidRPr="00314024">
              <w:rPr>
                <w:rFonts w:eastAsia="Calibri"/>
                <w:color w:val="000000"/>
              </w:rPr>
              <w:t>Апрель</w:t>
            </w:r>
          </w:p>
          <w:p w14:paraId="1C621C9D" w14:textId="4F0B5950" w:rsidR="002F5CC2" w:rsidRPr="00287E32" w:rsidRDefault="002F5CC2" w:rsidP="005C3E8E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A0DB3" w14:textId="77777777" w:rsidR="005C3E8E" w:rsidRPr="00314024" w:rsidRDefault="005C3E8E" w:rsidP="005C3E8E">
            <w:pPr>
              <w:rPr>
                <w:rFonts w:ascii="Calibri" w:eastAsia="Calibri" w:hAnsi="Calibri" w:cs="Calibri"/>
              </w:rPr>
            </w:pPr>
            <w:r w:rsidRPr="00314024">
              <w:rPr>
                <w:rFonts w:eastAsia="Calibri"/>
                <w:color w:val="000000"/>
              </w:rPr>
              <w:t>Руководитель ТПМПК</w:t>
            </w:r>
          </w:p>
          <w:p w14:paraId="0673ECF4" w14:textId="73CC4904" w:rsidR="005C3E8E" w:rsidRPr="00287E32" w:rsidRDefault="005C3E8E" w:rsidP="005C3E8E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314024">
              <w:rPr>
                <w:rFonts w:eastAsia="Calibri"/>
                <w:color w:val="000000"/>
              </w:rPr>
              <w:t>Бокарева Н.С.</w:t>
            </w:r>
          </w:p>
        </w:tc>
      </w:tr>
      <w:tr w:rsidR="005C3E8E" w:rsidRPr="00287E32" w14:paraId="79FCAA7A" w14:textId="77777777" w:rsidTr="005C3E8E">
        <w:trPr>
          <w:trHeight w:val="266"/>
        </w:trPr>
        <w:tc>
          <w:tcPr>
            <w:tcW w:w="851" w:type="dxa"/>
          </w:tcPr>
          <w:p w14:paraId="0477E5C9" w14:textId="6AD3629A" w:rsidR="005C3E8E" w:rsidRPr="00287E32" w:rsidRDefault="005C3E8E" w:rsidP="005C3E8E">
            <w:pPr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lastRenderedPageBreak/>
              <w:t>19.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6F45D" w14:textId="27422E5A" w:rsidR="005C3E8E" w:rsidRPr="00287E32" w:rsidRDefault="005C3E8E" w:rsidP="005C3E8E">
            <w:pPr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Calibri"/>
              </w:rPr>
              <w:t>Выступление на районных педагогических чтениях «Воспитание патриотизма у детей с ОВЗ средствами музыки, кино, литературы и искусства или как постучать в душу ребенка»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94AEF" w14:textId="58552FA3" w:rsidR="005C3E8E" w:rsidRPr="00287E32" w:rsidRDefault="005C3E8E" w:rsidP="005C3E8E">
            <w:pPr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Calibri"/>
                <w:color w:val="000000"/>
              </w:rPr>
              <w:t xml:space="preserve">Апрель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B8708" w14:textId="77777777" w:rsidR="005C3E8E" w:rsidRPr="00314024" w:rsidRDefault="005C3E8E" w:rsidP="005C3E8E">
            <w:pPr>
              <w:rPr>
                <w:rFonts w:eastAsia="Calibri"/>
                <w:color w:val="000000"/>
              </w:rPr>
            </w:pPr>
            <w:r w:rsidRPr="00314024">
              <w:rPr>
                <w:rFonts w:eastAsia="Calibri"/>
                <w:color w:val="000000"/>
              </w:rPr>
              <w:t>Учитель-дефектолог</w:t>
            </w:r>
          </w:p>
          <w:p w14:paraId="1A9C51D9" w14:textId="5698157F" w:rsidR="005C3E8E" w:rsidRPr="00287E32" w:rsidRDefault="005C3E8E" w:rsidP="005C3E8E">
            <w:pPr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  <w:r w:rsidRPr="00314024">
              <w:rPr>
                <w:rFonts w:eastAsia="Calibri"/>
                <w:color w:val="000000"/>
              </w:rPr>
              <w:t>Пинегина С.В.</w:t>
            </w:r>
          </w:p>
        </w:tc>
      </w:tr>
      <w:tr w:rsidR="005C3E8E" w:rsidRPr="00287E32" w14:paraId="07FAA7A4" w14:textId="77777777" w:rsidTr="005C3E8E">
        <w:trPr>
          <w:trHeight w:val="429"/>
        </w:trPr>
        <w:tc>
          <w:tcPr>
            <w:tcW w:w="851" w:type="dxa"/>
          </w:tcPr>
          <w:p w14:paraId="6D24F072" w14:textId="77E90E5C" w:rsidR="005C3E8E" w:rsidRPr="00287E32" w:rsidRDefault="005C3E8E" w:rsidP="005C3E8E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9356F" w14:textId="2307CC1F" w:rsidR="005C3E8E" w:rsidRPr="00287E32" w:rsidRDefault="005C3E8E" w:rsidP="005C3E8E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</w:rPr>
              <w:t>Проведение родительского собрания «Чему должен научиться ребенок с ТНР к концу пятого года жизни»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3AC14" w14:textId="7C944D8F" w:rsidR="005C3E8E" w:rsidRPr="00287E32" w:rsidRDefault="005C3E8E" w:rsidP="005C3E8E">
            <w:pPr>
              <w:rPr>
                <w:rFonts w:eastAsia="Calibri"/>
                <w:sz w:val="22"/>
                <w:szCs w:val="22"/>
              </w:rPr>
            </w:pPr>
            <w:r w:rsidRPr="00314024">
              <w:rPr>
                <w:rFonts w:eastAsia="Calibri"/>
                <w:color w:val="000000"/>
              </w:rPr>
              <w:t xml:space="preserve">Май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7E536" w14:textId="77777777" w:rsidR="005C3E8E" w:rsidRPr="00314024" w:rsidRDefault="005C3E8E" w:rsidP="005C3E8E">
            <w:pPr>
              <w:spacing w:line="276" w:lineRule="auto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314024">
              <w:rPr>
                <w:rFonts w:eastAsia="Calibri"/>
                <w:color w:val="000000"/>
                <w:shd w:val="clear" w:color="auto" w:fill="FFFFFF"/>
              </w:rPr>
              <w:t>Учитель – логопед</w:t>
            </w:r>
          </w:p>
          <w:p w14:paraId="7CB11723" w14:textId="77777777" w:rsidR="005C3E8E" w:rsidRDefault="005C3E8E" w:rsidP="005C3E8E">
            <w:pPr>
              <w:rPr>
                <w:rFonts w:eastAsia="Calibri"/>
                <w:color w:val="000000"/>
                <w:shd w:val="clear" w:color="auto" w:fill="FFFFFF"/>
              </w:rPr>
            </w:pPr>
            <w:r w:rsidRPr="00314024">
              <w:rPr>
                <w:rFonts w:eastAsia="Calibri"/>
                <w:color w:val="000000"/>
                <w:shd w:val="clear" w:color="auto" w:fill="FFFFFF"/>
              </w:rPr>
              <w:t>Салтыкова С. В.</w:t>
            </w:r>
          </w:p>
          <w:p w14:paraId="68650EEE" w14:textId="60705DB5" w:rsidR="005C3E8E" w:rsidRPr="00287E32" w:rsidRDefault="005C3E8E" w:rsidP="005C3E8E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5C3E8E" w:rsidRPr="00287E32" w14:paraId="0A1B7572" w14:textId="77777777" w:rsidTr="005C3E8E">
        <w:trPr>
          <w:trHeight w:val="464"/>
        </w:trPr>
        <w:tc>
          <w:tcPr>
            <w:tcW w:w="851" w:type="dxa"/>
          </w:tcPr>
          <w:p w14:paraId="35FDF6A0" w14:textId="733FB3F7" w:rsidR="005C3E8E" w:rsidRPr="00287E32" w:rsidRDefault="005C3E8E" w:rsidP="005C3E8E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B2CDE" w14:textId="761B8652" w:rsidR="005C3E8E" w:rsidRPr="00287E32" w:rsidRDefault="005C3E8E" w:rsidP="005C3E8E">
            <w:pPr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</w:rPr>
              <w:t xml:space="preserve">Групповая консультация для студентов КОГПОБУ </w:t>
            </w:r>
            <w:proofErr w:type="gramStart"/>
            <w:r>
              <w:rPr>
                <w:rFonts w:eastAsia="Calibri"/>
              </w:rPr>
              <w:t>«</w:t>
            </w:r>
            <w:proofErr w:type="spellStart"/>
            <w:r>
              <w:rPr>
                <w:rFonts w:eastAsia="Calibri"/>
              </w:rPr>
              <w:t>ОКПЭиП</w:t>
            </w:r>
            <w:proofErr w:type="spellEnd"/>
            <w:r>
              <w:rPr>
                <w:rFonts w:eastAsia="Calibri"/>
              </w:rPr>
              <w:t>»</w:t>
            </w:r>
            <w:proofErr w:type="gramEnd"/>
            <w:r>
              <w:rPr>
                <w:rFonts w:eastAsia="Calibri"/>
              </w:rPr>
              <w:t xml:space="preserve"> Как подготовиться к сессии, приемы саморегуляции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52B32" w14:textId="3855E48A" w:rsidR="005C3E8E" w:rsidRPr="00287E32" w:rsidRDefault="005C3E8E" w:rsidP="005C3E8E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314024">
              <w:rPr>
                <w:rFonts w:eastAsia="Calibri"/>
                <w:color w:val="000000"/>
              </w:rPr>
              <w:t xml:space="preserve">Июнь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7C980" w14:textId="77777777" w:rsidR="005C3E8E" w:rsidRPr="00314024" w:rsidRDefault="005C3E8E" w:rsidP="005C3E8E">
            <w:pPr>
              <w:rPr>
                <w:rFonts w:eastAsia="Calibri"/>
                <w:color w:val="000000"/>
              </w:rPr>
            </w:pPr>
            <w:r w:rsidRPr="00314024">
              <w:rPr>
                <w:rFonts w:eastAsia="Calibri"/>
                <w:color w:val="000000"/>
              </w:rPr>
              <w:t>Педагог – психолог</w:t>
            </w:r>
          </w:p>
          <w:p w14:paraId="07A6190B" w14:textId="3E59FFED" w:rsidR="005C3E8E" w:rsidRPr="00287E32" w:rsidRDefault="005C3E8E" w:rsidP="005C3E8E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314024">
              <w:rPr>
                <w:rFonts w:eastAsia="Calibri"/>
                <w:color w:val="000000"/>
              </w:rPr>
              <w:t>Киреева В.Ю.</w:t>
            </w:r>
          </w:p>
        </w:tc>
      </w:tr>
      <w:tr w:rsidR="005C3E8E" w:rsidRPr="00287E32" w14:paraId="07796655" w14:textId="77777777" w:rsidTr="005C3E8E">
        <w:trPr>
          <w:trHeight w:val="558"/>
        </w:trPr>
        <w:tc>
          <w:tcPr>
            <w:tcW w:w="851" w:type="dxa"/>
          </w:tcPr>
          <w:p w14:paraId="5A753D9A" w14:textId="7C1AAD65" w:rsidR="005C3E8E" w:rsidRPr="00287E32" w:rsidRDefault="005C3E8E" w:rsidP="005C3E8E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916B5" w14:textId="520F36C1" w:rsidR="005C3E8E" w:rsidRPr="00287E32" w:rsidRDefault="005C3E8E" w:rsidP="005C3E8E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t>Организация работы с родителями обучающихся в рамках деятельности ПМПК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90ED2" w14:textId="1F209CAD" w:rsidR="005C3E8E" w:rsidRPr="00287E32" w:rsidRDefault="005C3E8E" w:rsidP="005C3E8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color w:val="000000"/>
              </w:rPr>
              <w:t xml:space="preserve">Август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5AA19" w14:textId="77777777" w:rsidR="005C3E8E" w:rsidRDefault="005C3E8E" w:rsidP="005C3E8E">
            <w:r>
              <w:rPr>
                <w:color w:val="000000"/>
              </w:rPr>
              <w:t>Руководитель ТПМПК</w:t>
            </w:r>
          </w:p>
          <w:p w14:paraId="79A9F06C" w14:textId="5FFB354E" w:rsidR="005C3E8E" w:rsidRPr="00287E32" w:rsidRDefault="005C3E8E" w:rsidP="005C3E8E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Бокарева Н.С.</w:t>
            </w:r>
          </w:p>
        </w:tc>
      </w:tr>
      <w:tr w:rsidR="005C3E8E" w:rsidRPr="00287E32" w14:paraId="080F76AD" w14:textId="77777777" w:rsidTr="005C3E8E">
        <w:trPr>
          <w:trHeight w:val="463"/>
        </w:trPr>
        <w:tc>
          <w:tcPr>
            <w:tcW w:w="851" w:type="dxa"/>
          </w:tcPr>
          <w:p w14:paraId="57579189" w14:textId="0639B8EC" w:rsidR="005C3E8E" w:rsidRPr="00287E32" w:rsidRDefault="005C3E8E" w:rsidP="005C3E8E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7199F" w14:textId="784F870E" w:rsidR="005C3E8E" w:rsidRPr="00287E32" w:rsidRDefault="005C3E8E" w:rsidP="005C3E8E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 xml:space="preserve">Вебинар </w:t>
            </w:r>
            <w:proofErr w:type="spellStart"/>
            <w:r>
              <w:rPr>
                <w:rFonts w:eastAsia="Calibri"/>
              </w:rPr>
              <w:t>взаимообучения</w:t>
            </w:r>
            <w:proofErr w:type="spellEnd"/>
            <w:r>
              <w:rPr>
                <w:rFonts w:eastAsia="Calibri"/>
              </w:rPr>
              <w:t xml:space="preserve"> ресурсных центров «итоговая аттестация обучающихся с умственной отсталостью (интеллектуальными нарушениями)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ED555" w14:textId="12382A49" w:rsidR="005C3E8E" w:rsidRPr="00287E32" w:rsidRDefault="005C3E8E" w:rsidP="005C3E8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color w:val="000000"/>
              </w:rPr>
              <w:t xml:space="preserve">Сентябрь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6AF8A" w14:textId="77777777" w:rsidR="005C3E8E" w:rsidRPr="00314024" w:rsidRDefault="005C3E8E" w:rsidP="005C3E8E">
            <w:pPr>
              <w:rPr>
                <w:rFonts w:eastAsia="Calibri"/>
                <w:color w:val="000000"/>
              </w:rPr>
            </w:pPr>
            <w:r w:rsidRPr="00314024">
              <w:rPr>
                <w:rFonts w:eastAsia="Calibri"/>
                <w:color w:val="000000"/>
              </w:rPr>
              <w:t>Учитель-дефектолог</w:t>
            </w:r>
          </w:p>
          <w:p w14:paraId="5D43AB4C" w14:textId="6278FFC5" w:rsidR="005C3E8E" w:rsidRPr="00287E32" w:rsidRDefault="005C3E8E" w:rsidP="005C3E8E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314024">
              <w:rPr>
                <w:rFonts w:eastAsia="Calibri"/>
                <w:color w:val="000000"/>
              </w:rPr>
              <w:t>Пинегина С.В.</w:t>
            </w:r>
          </w:p>
        </w:tc>
      </w:tr>
      <w:tr w:rsidR="005C3E8E" w:rsidRPr="00287E32" w14:paraId="0B416256" w14:textId="77777777" w:rsidTr="005C3E8E">
        <w:trPr>
          <w:trHeight w:val="431"/>
        </w:trPr>
        <w:tc>
          <w:tcPr>
            <w:tcW w:w="851" w:type="dxa"/>
          </w:tcPr>
          <w:p w14:paraId="54488C2F" w14:textId="5F7FB71E" w:rsidR="005C3E8E" w:rsidRPr="00287E32" w:rsidRDefault="005C3E8E" w:rsidP="005C3E8E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6CFE5" w14:textId="2EC36912" w:rsidR="005C3E8E" w:rsidRPr="00287E32" w:rsidRDefault="005C3E8E" w:rsidP="005C3E8E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Выступление перед педагогами детских садов г. Омутнинска «Формирование и развитие эмоционального интеллекта у дошкольников»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288D1" w14:textId="0C9C200A" w:rsidR="005C3E8E" w:rsidRPr="00287E32" w:rsidRDefault="005C3E8E" w:rsidP="005C3E8E">
            <w:pPr>
              <w:rPr>
                <w:rFonts w:eastAsia="Calibri"/>
                <w:sz w:val="22"/>
                <w:szCs w:val="22"/>
              </w:rPr>
            </w:pPr>
            <w:r w:rsidRPr="00314024">
              <w:rPr>
                <w:rFonts w:eastAsia="Calibri"/>
                <w:color w:val="000000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1827F" w14:textId="77777777" w:rsidR="005C3E8E" w:rsidRPr="00314024" w:rsidRDefault="005C3E8E" w:rsidP="005C3E8E">
            <w:pPr>
              <w:rPr>
                <w:rFonts w:eastAsia="Calibri"/>
                <w:color w:val="000000"/>
              </w:rPr>
            </w:pPr>
            <w:r w:rsidRPr="00314024">
              <w:rPr>
                <w:rFonts w:eastAsia="Calibri"/>
                <w:color w:val="000000"/>
              </w:rPr>
              <w:t>Педагог – психолог</w:t>
            </w:r>
          </w:p>
          <w:p w14:paraId="3F1B0952" w14:textId="3B7807BF" w:rsidR="005C3E8E" w:rsidRPr="00287E32" w:rsidRDefault="005C3E8E" w:rsidP="005C3E8E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  <w:highlight w:val="yellow"/>
              </w:rPr>
            </w:pPr>
            <w:r w:rsidRPr="00314024">
              <w:rPr>
                <w:rFonts w:eastAsia="Calibri"/>
                <w:color w:val="000000"/>
              </w:rPr>
              <w:t xml:space="preserve">О.С. </w:t>
            </w:r>
            <w:proofErr w:type="spellStart"/>
            <w:r w:rsidRPr="00314024">
              <w:rPr>
                <w:rFonts w:eastAsia="Calibri"/>
                <w:color w:val="000000"/>
              </w:rPr>
              <w:t>Дубовских</w:t>
            </w:r>
            <w:proofErr w:type="spellEnd"/>
          </w:p>
        </w:tc>
      </w:tr>
      <w:tr w:rsidR="005C3E8E" w:rsidRPr="00287E32" w14:paraId="6DF873D0" w14:textId="77777777" w:rsidTr="005C3E8E">
        <w:tc>
          <w:tcPr>
            <w:tcW w:w="851" w:type="dxa"/>
          </w:tcPr>
          <w:p w14:paraId="66664505" w14:textId="30152C74" w:rsidR="005C3E8E" w:rsidRPr="00287E32" w:rsidRDefault="005C3E8E" w:rsidP="005C3E8E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  <w:highlight w:val="yellow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2D177" w14:textId="270C67B0" w:rsidR="005C3E8E" w:rsidRPr="00287E32" w:rsidRDefault="005C3E8E" w:rsidP="005C3E8E">
            <w:pPr>
              <w:jc w:val="both"/>
              <w:rPr>
                <w:rFonts w:eastAsia="Calibri"/>
                <w:sz w:val="22"/>
                <w:szCs w:val="22"/>
              </w:rPr>
            </w:pPr>
            <w:r w:rsidRPr="00314024">
              <w:rPr>
                <w:rFonts w:eastAsia="Calibri"/>
              </w:rPr>
              <w:t xml:space="preserve">Выступление на РМО </w:t>
            </w:r>
            <w:r>
              <w:rPr>
                <w:rFonts w:eastAsia="Calibri"/>
              </w:rPr>
              <w:t>учителей-логопедов «Использование ИКТ технологий в работе учителей-логопедов»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ABDB6" w14:textId="6F41962B" w:rsidR="005C3E8E" w:rsidRPr="00287E32" w:rsidRDefault="005C3E8E" w:rsidP="005C3E8E">
            <w:pPr>
              <w:rPr>
                <w:rFonts w:eastAsia="Calibri"/>
                <w:sz w:val="22"/>
                <w:szCs w:val="22"/>
              </w:rPr>
            </w:pPr>
            <w:r w:rsidRPr="00314024">
              <w:rPr>
                <w:rFonts w:eastAsia="Calibri"/>
                <w:color w:val="000000"/>
              </w:rPr>
              <w:t xml:space="preserve">Октябрь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839F6" w14:textId="77777777" w:rsidR="005C3E8E" w:rsidRPr="00314024" w:rsidRDefault="005C3E8E" w:rsidP="005C3E8E">
            <w:pPr>
              <w:rPr>
                <w:rFonts w:eastAsia="Calibri"/>
                <w:color w:val="000000"/>
              </w:rPr>
            </w:pPr>
            <w:r w:rsidRPr="00314024">
              <w:rPr>
                <w:rFonts w:eastAsia="Calibri"/>
                <w:color w:val="000000"/>
              </w:rPr>
              <w:t>Учитель – логопед</w:t>
            </w:r>
          </w:p>
          <w:p w14:paraId="2F0F0325" w14:textId="27E43DAD" w:rsidR="005C3E8E" w:rsidRPr="00287E32" w:rsidRDefault="005C3E8E" w:rsidP="005C3E8E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314024">
              <w:rPr>
                <w:rFonts w:eastAsia="Calibri"/>
                <w:color w:val="000000"/>
              </w:rPr>
              <w:t>Куликова Л.А.</w:t>
            </w:r>
          </w:p>
        </w:tc>
      </w:tr>
    </w:tbl>
    <w:p w14:paraId="39AD9711" w14:textId="77777777" w:rsidR="00C92343" w:rsidRPr="00862EFA" w:rsidRDefault="00C92343" w:rsidP="00862EFA">
      <w:pPr>
        <w:spacing w:after="5"/>
        <w:ind w:left="10" w:right="49" w:hanging="10"/>
        <w:jc w:val="both"/>
        <w:rPr>
          <w:b/>
        </w:rPr>
      </w:pPr>
    </w:p>
    <w:p w14:paraId="52EC2F7F" w14:textId="77777777" w:rsidR="00C92343" w:rsidRDefault="00C92343" w:rsidP="008C2909">
      <w:pPr>
        <w:spacing w:after="5" w:line="264" w:lineRule="auto"/>
        <w:ind w:left="10" w:right="49" w:hanging="10"/>
        <w:jc w:val="right"/>
        <w:rPr>
          <w:b/>
        </w:rPr>
      </w:pPr>
    </w:p>
    <w:p w14:paraId="3CF4C51F" w14:textId="77777777" w:rsidR="00C92343" w:rsidRDefault="00C92343" w:rsidP="008C2909">
      <w:pPr>
        <w:spacing w:after="5" w:line="264" w:lineRule="auto"/>
        <w:ind w:left="10" w:right="49" w:hanging="10"/>
        <w:jc w:val="right"/>
        <w:rPr>
          <w:b/>
        </w:rPr>
      </w:pPr>
    </w:p>
    <w:p w14:paraId="151F300B" w14:textId="77777777" w:rsidR="00C92343" w:rsidRDefault="00C92343" w:rsidP="008C2909">
      <w:pPr>
        <w:spacing w:after="5" w:line="264" w:lineRule="auto"/>
        <w:ind w:left="10" w:right="49" w:hanging="10"/>
        <w:jc w:val="right"/>
        <w:rPr>
          <w:b/>
        </w:rPr>
      </w:pPr>
    </w:p>
    <w:p w14:paraId="7EC53E1D" w14:textId="77777777" w:rsidR="00C92343" w:rsidRDefault="00C92343" w:rsidP="008C2909">
      <w:pPr>
        <w:spacing w:after="5" w:line="264" w:lineRule="auto"/>
        <w:ind w:left="10" w:right="49" w:hanging="10"/>
        <w:jc w:val="right"/>
        <w:rPr>
          <w:b/>
        </w:rPr>
      </w:pPr>
    </w:p>
    <w:p w14:paraId="6CF8ECAE" w14:textId="77777777" w:rsidR="00C92343" w:rsidRDefault="00C92343" w:rsidP="008C2909">
      <w:pPr>
        <w:spacing w:after="5" w:line="264" w:lineRule="auto"/>
        <w:ind w:left="10" w:right="49" w:hanging="10"/>
        <w:jc w:val="right"/>
        <w:rPr>
          <w:b/>
        </w:rPr>
      </w:pPr>
    </w:p>
    <w:p w14:paraId="2A169D93" w14:textId="77777777" w:rsidR="00C92343" w:rsidRDefault="00C92343" w:rsidP="008C2909">
      <w:pPr>
        <w:spacing w:after="5" w:line="264" w:lineRule="auto"/>
        <w:ind w:left="10" w:right="49" w:hanging="10"/>
        <w:jc w:val="right"/>
        <w:rPr>
          <w:b/>
        </w:rPr>
      </w:pPr>
    </w:p>
    <w:p w14:paraId="00B8ED67" w14:textId="77777777" w:rsidR="00C92343" w:rsidRDefault="00C92343" w:rsidP="008C2909">
      <w:pPr>
        <w:spacing w:after="5" w:line="264" w:lineRule="auto"/>
        <w:ind w:left="10" w:right="49" w:hanging="10"/>
        <w:jc w:val="right"/>
        <w:rPr>
          <w:b/>
        </w:rPr>
      </w:pPr>
    </w:p>
    <w:p w14:paraId="0DC0E4CE" w14:textId="77777777" w:rsidR="00C92343" w:rsidRDefault="00C92343" w:rsidP="008C2909">
      <w:pPr>
        <w:spacing w:after="5" w:line="264" w:lineRule="auto"/>
        <w:ind w:left="10" w:right="49" w:hanging="10"/>
        <w:jc w:val="right"/>
        <w:rPr>
          <w:b/>
        </w:rPr>
      </w:pPr>
    </w:p>
    <w:p w14:paraId="44E3BFC4" w14:textId="77777777" w:rsidR="00C92343" w:rsidRDefault="00C92343" w:rsidP="008C2909">
      <w:pPr>
        <w:spacing w:after="5" w:line="264" w:lineRule="auto"/>
        <w:ind w:left="10" w:right="49" w:hanging="10"/>
        <w:jc w:val="right"/>
        <w:rPr>
          <w:b/>
        </w:rPr>
      </w:pPr>
    </w:p>
    <w:p w14:paraId="7941E894" w14:textId="77777777" w:rsidR="00C92343" w:rsidRDefault="00C92343" w:rsidP="008C2909">
      <w:pPr>
        <w:spacing w:after="5" w:line="264" w:lineRule="auto"/>
        <w:ind w:left="10" w:right="49" w:hanging="10"/>
        <w:jc w:val="right"/>
        <w:rPr>
          <w:b/>
        </w:rPr>
      </w:pPr>
    </w:p>
    <w:p w14:paraId="2515F830" w14:textId="77777777" w:rsidR="00C92343" w:rsidRDefault="00C92343" w:rsidP="008C2909">
      <w:pPr>
        <w:spacing w:after="5" w:line="264" w:lineRule="auto"/>
        <w:ind w:left="10" w:right="49" w:hanging="10"/>
        <w:jc w:val="right"/>
        <w:rPr>
          <w:b/>
        </w:rPr>
      </w:pPr>
    </w:p>
    <w:p w14:paraId="4559DA81" w14:textId="77777777" w:rsidR="00C92343" w:rsidRDefault="00C92343" w:rsidP="008C2909">
      <w:pPr>
        <w:spacing w:after="5" w:line="264" w:lineRule="auto"/>
        <w:ind w:left="10" w:right="49" w:hanging="10"/>
        <w:jc w:val="right"/>
        <w:rPr>
          <w:b/>
        </w:rPr>
      </w:pPr>
    </w:p>
    <w:p w14:paraId="2D7DDBCE" w14:textId="77777777" w:rsidR="00C92343" w:rsidRDefault="00C92343" w:rsidP="008C2909">
      <w:pPr>
        <w:spacing w:after="5" w:line="264" w:lineRule="auto"/>
        <w:ind w:left="10" w:right="49" w:hanging="10"/>
        <w:jc w:val="right"/>
        <w:rPr>
          <w:b/>
        </w:rPr>
      </w:pPr>
    </w:p>
    <w:p w14:paraId="43425012" w14:textId="4009F464" w:rsidR="008C2909" w:rsidRPr="008C2909" w:rsidRDefault="008C2909" w:rsidP="008C2909">
      <w:pPr>
        <w:spacing w:after="5" w:line="264" w:lineRule="auto"/>
        <w:ind w:left="10" w:right="49" w:hanging="10"/>
        <w:jc w:val="right"/>
        <w:rPr>
          <w:b/>
        </w:rPr>
      </w:pPr>
      <w:r w:rsidRPr="008C2909">
        <w:rPr>
          <w:b/>
        </w:rPr>
        <w:lastRenderedPageBreak/>
        <w:t xml:space="preserve">ПРИЛОЖЕНИЕ </w:t>
      </w:r>
      <w:r>
        <w:rPr>
          <w:b/>
        </w:rPr>
        <w:t>5</w:t>
      </w:r>
      <w:r w:rsidRPr="008C2909">
        <w:rPr>
          <w:b/>
        </w:rPr>
        <w:t xml:space="preserve"> к годовому плану </w:t>
      </w:r>
    </w:p>
    <w:p w14:paraId="6206A990" w14:textId="29AE7D71" w:rsidR="008C2909" w:rsidRPr="008C2909" w:rsidRDefault="008C2909" w:rsidP="008C2909">
      <w:pPr>
        <w:spacing w:after="5" w:line="264" w:lineRule="auto"/>
        <w:ind w:left="10" w:right="49" w:hanging="10"/>
        <w:jc w:val="right"/>
        <w:rPr>
          <w:b/>
        </w:rPr>
      </w:pPr>
      <w:r w:rsidRPr="008C2909">
        <w:rPr>
          <w:b/>
        </w:rPr>
        <w:t>КОГБУ Центра ППМС Помощи на 202</w:t>
      </w:r>
      <w:r w:rsidR="00A10473">
        <w:rPr>
          <w:b/>
        </w:rPr>
        <w:t>5</w:t>
      </w:r>
      <w:r w:rsidRPr="008C2909">
        <w:rPr>
          <w:b/>
        </w:rPr>
        <w:t xml:space="preserve"> год </w:t>
      </w:r>
    </w:p>
    <w:p w14:paraId="5CDFE090" w14:textId="2F9AEDC5" w:rsidR="008C2909" w:rsidRDefault="008C2909" w:rsidP="008C2909">
      <w:pPr>
        <w:spacing w:after="5" w:line="264" w:lineRule="auto"/>
        <w:ind w:left="10" w:right="49" w:hanging="10"/>
        <w:jc w:val="right"/>
        <w:rPr>
          <w:b/>
        </w:rPr>
      </w:pPr>
      <w:r w:rsidRPr="008C2909">
        <w:rPr>
          <w:b/>
        </w:rPr>
        <w:t xml:space="preserve"> </w:t>
      </w:r>
      <w:r>
        <w:rPr>
          <w:b/>
        </w:rPr>
        <w:t>График выездных обследований на 202</w:t>
      </w:r>
      <w:r w:rsidR="00A10473">
        <w:rPr>
          <w:b/>
        </w:rPr>
        <w:t>5</w:t>
      </w:r>
      <w:r>
        <w:rPr>
          <w:b/>
        </w:rPr>
        <w:t xml:space="preserve"> год</w:t>
      </w:r>
    </w:p>
    <w:p w14:paraId="1CCA0431" w14:textId="4E62C3DF" w:rsidR="00C92343" w:rsidRDefault="00E2120B" w:rsidP="00E2120B">
      <w:pPr>
        <w:tabs>
          <w:tab w:val="left" w:pos="255"/>
        </w:tabs>
        <w:spacing w:after="5" w:line="264" w:lineRule="auto"/>
        <w:ind w:left="10" w:right="49" w:hanging="10"/>
        <w:rPr>
          <w:b/>
        </w:rPr>
      </w:pPr>
      <w:r>
        <w:rPr>
          <w:b/>
        </w:rPr>
        <w:tab/>
      </w:r>
    </w:p>
    <w:tbl>
      <w:tblPr>
        <w:tblW w:w="15026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276"/>
        <w:gridCol w:w="1701"/>
        <w:gridCol w:w="1985"/>
        <w:gridCol w:w="2693"/>
        <w:gridCol w:w="2693"/>
        <w:gridCol w:w="2410"/>
        <w:gridCol w:w="2268"/>
      </w:tblGrid>
      <w:tr w:rsidR="00C92343" w:rsidRPr="00287E32" w14:paraId="312C3120" w14:textId="77777777" w:rsidTr="005A404F">
        <w:trPr>
          <w:trHeight w:val="14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313A7" w14:textId="77777777" w:rsidR="00C92343" w:rsidRPr="00287E32" w:rsidRDefault="00C92343" w:rsidP="00C9234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87E32"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5AEDB" w14:textId="77777777" w:rsidR="00C92343" w:rsidRPr="00287E32" w:rsidRDefault="00C92343" w:rsidP="00C9234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87E32">
              <w:rPr>
                <w:rFonts w:eastAsia="Calibri"/>
                <w:b/>
                <w:sz w:val="22"/>
                <w:szCs w:val="22"/>
              </w:rPr>
              <w:t>Дата обследования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1E272" w14:textId="77777777" w:rsidR="00C92343" w:rsidRPr="00287E32" w:rsidRDefault="00C92343" w:rsidP="00C9234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87E32">
              <w:rPr>
                <w:rFonts w:eastAsia="Calibri"/>
                <w:b/>
                <w:sz w:val="22"/>
                <w:szCs w:val="22"/>
              </w:rPr>
              <w:t>День недели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915EB" w14:textId="77777777" w:rsidR="00C92343" w:rsidRPr="00287E32" w:rsidRDefault="00C92343" w:rsidP="00C9234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87E32">
              <w:rPr>
                <w:rFonts w:eastAsia="Calibri"/>
                <w:b/>
                <w:i/>
                <w:sz w:val="22"/>
                <w:szCs w:val="22"/>
                <w:u w:val="single"/>
              </w:rPr>
              <w:t>Дата предоставления списка обследуемых (не позднее указанной даты)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A9E6F" w14:textId="77777777" w:rsidR="00C92343" w:rsidRPr="00287E32" w:rsidRDefault="00C92343" w:rsidP="00C9234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87E32">
              <w:rPr>
                <w:rFonts w:eastAsia="Calibri"/>
                <w:b/>
                <w:sz w:val="22"/>
                <w:szCs w:val="22"/>
              </w:rPr>
              <w:t>Район обследования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CB56F" w14:textId="77777777" w:rsidR="00C92343" w:rsidRPr="00287E32" w:rsidRDefault="00C92343" w:rsidP="00C9234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87E32">
              <w:rPr>
                <w:rFonts w:eastAsia="Calibri"/>
                <w:b/>
                <w:sz w:val="22"/>
                <w:szCs w:val="22"/>
              </w:rPr>
              <w:t>Место проведения обследования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5E0E5" w14:textId="77777777" w:rsidR="00C06287" w:rsidRDefault="00C92343" w:rsidP="00C9234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87E32">
              <w:rPr>
                <w:rFonts w:eastAsia="Calibri"/>
                <w:b/>
                <w:sz w:val="22"/>
                <w:szCs w:val="22"/>
              </w:rPr>
              <w:t xml:space="preserve">Планируемое количество обследуемых </w:t>
            </w:r>
          </w:p>
          <w:p w14:paraId="3E392423" w14:textId="2D3BE0A5" w:rsidR="00C92343" w:rsidRPr="00287E32" w:rsidRDefault="00C92343" w:rsidP="00C9234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87E32">
              <w:rPr>
                <w:rFonts w:eastAsia="Calibri"/>
                <w:b/>
                <w:sz w:val="22"/>
                <w:szCs w:val="22"/>
              </w:rPr>
              <w:t>(</w:t>
            </w:r>
            <w:r w:rsidRPr="00287E32">
              <w:rPr>
                <w:rFonts w:eastAsia="Calibri"/>
                <w:b/>
                <w:i/>
                <w:sz w:val="22"/>
                <w:szCs w:val="22"/>
                <w:u w:val="single"/>
              </w:rPr>
              <w:t>не более человек</w:t>
            </w:r>
            <w:r w:rsidRPr="00287E32">
              <w:rPr>
                <w:rFonts w:eastAsia="Calibri"/>
                <w:b/>
                <w:sz w:val="22"/>
                <w:szCs w:val="22"/>
              </w:rPr>
              <w:t>)</w:t>
            </w:r>
          </w:p>
        </w:tc>
      </w:tr>
      <w:tr w:rsidR="00C92343" w:rsidRPr="00287E32" w14:paraId="48652223" w14:textId="77777777" w:rsidTr="00287E32">
        <w:trPr>
          <w:trHeight w:val="367"/>
        </w:trPr>
        <w:tc>
          <w:tcPr>
            <w:tcW w:w="15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226BD" w14:textId="3D2D1B3D" w:rsidR="00C92343" w:rsidRPr="00287E32" w:rsidRDefault="00C92343" w:rsidP="00C92343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87E32">
              <w:rPr>
                <w:rFonts w:eastAsia="Calibri"/>
                <w:b/>
                <w:sz w:val="22"/>
                <w:szCs w:val="22"/>
              </w:rPr>
              <w:t>Февраль 202</w:t>
            </w:r>
            <w:r w:rsidR="000F2500">
              <w:rPr>
                <w:rFonts w:eastAsia="Calibri"/>
                <w:b/>
                <w:sz w:val="22"/>
                <w:szCs w:val="22"/>
              </w:rPr>
              <w:t>5</w:t>
            </w:r>
            <w:r w:rsidRPr="00287E32">
              <w:rPr>
                <w:rFonts w:eastAsia="Calibri"/>
                <w:b/>
                <w:sz w:val="22"/>
                <w:szCs w:val="22"/>
              </w:rPr>
              <w:t xml:space="preserve"> года</w:t>
            </w:r>
          </w:p>
        </w:tc>
      </w:tr>
      <w:tr w:rsidR="000F2500" w:rsidRPr="00287E32" w14:paraId="3218D75D" w14:textId="77777777" w:rsidTr="005A404F">
        <w:trPr>
          <w:trHeight w:val="14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B6DC2" w14:textId="36C049DB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E8B88" w14:textId="28F6ED21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b/>
                <w:sz w:val="26"/>
                <w:szCs w:val="26"/>
              </w:rPr>
              <w:t>03.02.2025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BDB83" w14:textId="5C1A87A8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sz w:val="26"/>
                <w:szCs w:val="26"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11B37" w14:textId="3CAC2652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i/>
                <w:sz w:val="26"/>
                <w:szCs w:val="26"/>
              </w:rPr>
              <w:t>27.01.2025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DD2BD" w14:textId="44CFFDB1" w:rsidR="000F2500" w:rsidRPr="005A404F" w:rsidRDefault="000F2500" w:rsidP="000F2500">
            <w:pPr>
              <w:jc w:val="both"/>
              <w:rPr>
                <w:rFonts w:ascii="Calibri" w:eastAsia="Calibri" w:hAnsi="Calibri"/>
              </w:rPr>
            </w:pPr>
            <w:proofErr w:type="spellStart"/>
            <w:r>
              <w:rPr>
                <w:sz w:val="26"/>
                <w:szCs w:val="26"/>
              </w:rPr>
              <w:t>Яранский</w:t>
            </w:r>
            <w:proofErr w:type="spellEnd"/>
            <w:r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A7A9F" w14:textId="28ED594B" w:rsidR="000F2500" w:rsidRPr="005A404F" w:rsidRDefault="000F2500" w:rsidP="000F2500">
            <w:pPr>
              <w:jc w:val="both"/>
              <w:rPr>
                <w:rFonts w:ascii="Calibri" w:eastAsia="Calibri" w:hAnsi="Calibri"/>
              </w:rPr>
            </w:pPr>
            <w:r>
              <w:rPr>
                <w:sz w:val="26"/>
                <w:szCs w:val="26"/>
              </w:rPr>
              <w:t>г. Яранск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EF70F" w14:textId="49FF9D07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b/>
                <w:sz w:val="26"/>
                <w:szCs w:val="26"/>
              </w:rPr>
              <w:t>40</w:t>
            </w:r>
          </w:p>
        </w:tc>
      </w:tr>
      <w:tr w:rsidR="000F2500" w:rsidRPr="00287E32" w14:paraId="44B1F671" w14:textId="77777777" w:rsidTr="005A404F">
        <w:trPr>
          <w:trHeight w:val="14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AC740" w14:textId="71A562C1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AD27D" w14:textId="24B2219F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b/>
                <w:sz w:val="26"/>
                <w:szCs w:val="26"/>
              </w:rPr>
              <w:t>04.02.2025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A0983" w14:textId="59B12F60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sz w:val="26"/>
                <w:szCs w:val="26"/>
              </w:rPr>
              <w:t>вторник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BA30F" w14:textId="4E441471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i/>
                <w:sz w:val="26"/>
                <w:szCs w:val="26"/>
              </w:rPr>
              <w:t>28.01.2025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74F31" w14:textId="77777777" w:rsidR="000F2500" w:rsidRDefault="000F2500" w:rsidP="000F2500">
            <w:pPr>
              <w:jc w:val="both"/>
            </w:pPr>
            <w:proofErr w:type="spellStart"/>
            <w:r>
              <w:rPr>
                <w:sz w:val="26"/>
                <w:szCs w:val="26"/>
              </w:rPr>
              <w:t>Кикнурский</w:t>
            </w:r>
            <w:proofErr w:type="spellEnd"/>
            <w:r>
              <w:rPr>
                <w:sz w:val="26"/>
                <w:szCs w:val="26"/>
              </w:rPr>
              <w:t xml:space="preserve"> район</w:t>
            </w:r>
          </w:p>
          <w:p w14:paraId="2A5FB41A" w14:textId="2A65C805" w:rsidR="000F2500" w:rsidRPr="005A404F" w:rsidRDefault="000F2500" w:rsidP="000F2500">
            <w:pPr>
              <w:jc w:val="both"/>
              <w:rPr>
                <w:rFonts w:ascii="Calibri" w:eastAsia="Calibri" w:hAnsi="Calibri"/>
              </w:rPr>
            </w:pPr>
            <w:proofErr w:type="spellStart"/>
            <w:r>
              <w:rPr>
                <w:sz w:val="26"/>
                <w:szCs w:val="26"/>
              </w:rPr>
              <w:t>Санчурский</w:t>
            </w:r>
            <w:proofErr w:type="spellEnd"/>
            <w:r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D1E44" w14:textId="16EC2369" w:rsidR="000F2500" w:rsidRPr="005A404F" w:rsidRDefault="000F2500" w:rsidP="000F2500">
            <w:pPr>
              <w:jc w:val="both"/>
              <w:rPr>
                <w:rFonts w:ascii="Calibri" w:eastAsia="Calibri" w:hAnsi="Calibri"/>
              </w:rPr>
            </w:pPr>
            <w:r>
              <w:rPr>
                <w:sz w:val="26"/>
                <w:szCs w:val="26"/>
              </w:rPr>
              <w:t>г. Яранск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095A2" w14:textId="77777777" w:rsidR="000F2500" w:rsidRDefault="000F2500" w:rsidP="000F2500">
            <w:pPr>
              <w:jc w:val="center"/>
            </w:pPr>
            <w:r>
              <w:rPr>
                <w:b/>
                <w:sz w:val="26"/>
                <w:szCs w:val="26"/>
              </w:rPr>
              <w:t>20</w:t>
            </w:r>
          </w:p>
          <w:p w14:paraId="2FBB6F84" w14:textId="74793AA5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</w:tr>
      <w:tr w:rsidR="000F2500" w:rsidRPr="00287E32" w14:paraId="5876028D" w14:textId="77777777" w:rsidTr="005A404F">
        <w:trPr>
          <w:trHeight w:val="14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81E92" w14:textId="48BCEC20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9B8DB" w14:textId="38521284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 w:rsidRPr="00EB2828">
              <w:rPr>
                <w:b/>
                <w:sz w:val="26"/>
                <w:szCs w:val="26"/>
              </w:rPr>
              <w:t>27.02.2025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5801A" w14:textId="0C60B404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 w:rsidRPr="00EB2828">
              <w:rPr>
                <w:sz w:val="26"/>
                <w:szCs w:val="26"/>
              </w:rPr>
              <w:t>четверг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0376A" w14:textId="51270BBE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i/>
                <w:sz w:val="26"/>
                <w:szCs w:val="26"/>
              </w:rPr>
              <w:t>20.02.2025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AD2C5" w14:textId="5EFA70BA" w:rsidR="000F2500" w:rsidRPr="005A404F" w:rsidRDefault="000F2500" w:rsidP="000F2500">
            <w:pPr>
              <w:jc w:val="both"/>
              <w:rPr>
                <w:rFonts w:ascii="Calibri" w:eastAsia="Calibri" w:hAnsi="Calibri"/>
              </w:rPr>
            </w:pPr>
            <w:proofErr w:type="spellStart"/>
            <w:r>
              <w:rPr>
                <w:sz w:val="26"/>
                <w:szCs w:val="26"/>
              </w:rPr>
              <w:t>Лузский</w:t>
            </w:r>
            <w:proofErr w:type="spellEnd"/>
            <w:r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4B3AD" w14:textId="0D1FA244" w:rsidR="000F2500" w:rsidRPr="005A404F" w:rsidRDefault="000F2500" w:rsidP="000F2500">
            <w:pPr>
              <w:jc w:val="both"/>
              <w:rPr>
                <w:rFonts w:ascii="Calibri" w:eastAsia="Calibri" w:hAnsi="Calibri"/>
              </w:rPr>
            </w:pPr>
            <w:r>
              <w:rPr>
                <w:sz w:val="26"/>
                <w:szCs w:val="26"/>
              </w:rPr>
              <w:t>г. Луза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D9ABC" w14:textId="600B6C9A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b/>
                <w:sz w:val="26"/>
                <w:szCs w:val="26"/>
              </w:rPr>
              <w:t>40</w:t>
            </w:r>
          </w:p>
        </w:tc>
      </w:tr>
      <w:tr w:rsidR="00C92343" w:rsidRPr="00287E32" w14:paraId="01F606CF" w14:textId="77777777" w:rsidTr="00287E32">
        <w:trPr>
          <w:trHeight w:val="274"/>
        </w:trPr>
        <w:tc>
          <w:tcPr>
            <w:tcW w:w="15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713F8" w14:textId="5FF95985" w:rsidR="00C92343" w:rsidRPr="005A404F" w:rsidRDefault="00C92343" w:rsidP="00C92343">
            <w:pPr>
              <w:jc w:val="center"/>
              <w:rPr>
                <w:rFonts w:eastAsia="Calibri"/>
                <w:b/>
              </w:rPr>
            </w:pPr>
            <w:r w:rsidRPr="005A404F">
              <w:rPr>
                <w:rFonts w:eastAsia="Calibri"/>
                <w:b/>
              </w:rPr>
              <w:t>Март 202</w:t>
            </w:r>
            <w:r w:rsidR="000F2500">
              <w:rPr>
                <w:rFonts w:eastAsia="Calibri"/>
                <w:b/>
              </w:rPr>
              <w:t>5</w:t>
            </w:r>
            <w:r w:rsidRPr="005A404F">
              <w:rPr>
                <w:rFonts w:eastAsia="Calibri"/>
                <w:b/>
              </w:rPr>
              <w:t xml:space="preserve"> года</w:t>
            </w:r>
          </w:p>
        </w:tc>
      </w:tr>
      <w:tr w:rsidR="000F2500" w:rsidRPr="00287E32" w14:paraId="5F7EB98D" w14:textId="77777777" w:rsidTr="005A404F">
        <w:trPr>
          <w:trHeight w:val="14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FF476" w14:textId="1CE35CA7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234BA" w14:textId="3E706F83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b/>
                <w:sz w:val="26"/>
                <w:szCs w:val="26"/>
              </w:rPr>
              <w:t>05.03.2025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D9698" w14:textId="1F553B6E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sz w:val="26"/>
                <w:szCs w:val="26"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70297" w14:textId="59874E2E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i/>
                <w:sz w:val="26"/>
                <w:szCs w:val="26"/>
              </w:rPr>
              <w:t>26.02.2025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A6276" w14:textId="77777777" w:rsidR="000F2500" w:rsidRDefault="000F2500" w:rsidP="000F2500">
            <w:pPr>
              <w:jc w:val="both"/>
            </w:pPr>
            <w:proofErr w:type="spellStart"/>
            <w:r>
              <w:rPr>
                <w:sz w:val="26"/>
                <w:szCs w:val="26"/>
              </w:rPr>
              <w:t>Унинский</w:t>
            </w:r>
            <w:proofErr w:type="spellEnd"/>
            <w:r>
              <w:rPr>
                <w:sz w:val="26"/>
                <w:szCs w:val="26"/>
              </w:rPr>
              <w:t xml:space="preserve"> район</w:t>
            </w:r>
          </w:p>
          <w:p w14:paraId="44F5D433" w14:textId="6640234E" w:rsidR="000F2500" w:rsidRPr="005A404F" w:rsidRDefault="000F2500" w:rsidP="000F2500">
            <w:pPr>
              <w:jc w:val="both"/>
              <w:rPr>
                <w:rFonts w:ascii="Calibri" w:eastAsia="Calibri" w:hAnsi="Calibri"/>
              </w:rPr>
            </w:pPr>
            <w:r>
              <w:rPr>
                <w:sz w:val="26"/>
                <w:szCs w:val="26"/>
              </w:rPr>
              <w:t>Богородский район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A81D8" w14:textId="580DBD1C" w:rsidR="000F2500" w:rsidRPr="005A404F" w:rsidRDefault="000F2500" w:rsidP="000F2500">
            <w:pPr>
              <w:jc w:val="both"/>
              <w:rPr>
                <w:rFonts w:ascii="Calibri" w:eastAsia="Calibri" w:hAnsi="Calibri"/>
              </w:rPr>
            </w:pPr>
            <w:proofErr w:type="spellStart"/>
            <w:r>
              <w:rPr>
                <w:sz w:val="26"/>
                <w:szCs w:val="26"/>
              </w:rPr>
              <w:t>пгт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Уни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E326B" w14:textId="77777777" w:rsidR="000F2500" w:rsidRDefault="000F2500" w:rsidP="000F2500">
            <w:pPr>
              <w:jc w:val="center"/>
            </w:pPr>
            <w:r>
              <w:rPr>
                <w:b/>
                <w:sz w:val="26"/>
                <w:szCs w:val="26"/>
              </w:rPr>
              <w:t>30</w:t>
            </w:r>
          </w:p>
          <w:p w14:paraId="0E86ABEF" w14:textId="6F7119D2" w:rsidR="000F2500" w:rsidRPr="005A404F" w:rsidRDefault="000F2500" w:rsidP="000F2500">
            <w:pPr>
              <w:jc w:val="center"/>
              <w:rPr>
                <w:rFonts w:eastAsia="Calibri"/>
                <w:b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</w:tr>
      <w:tr w:rsidR="000F2500" w:rsidRPr="00287E32" w14:paraId="3676821A" w14:textId="77777777" w:rsidTr="005A404F">
        <w:trPr>
          <w:trHeight w:val="14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14C3D" w14:textId="37E648B7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676DC" w14:textId="0FB68CC0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b/>
                <w:sz w:val="26"/>
                <w:szCs w:val="26"/>
              </w:rPr>
              <w:t>12.03.2025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AA054" w14:textId="348F586B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sz w:val="26"/>
                <w:szCs w:val="26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57828" w14:textId="7EB929A8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i/>
                <w:sz w:val="26"/>
                <w:szCs w:val="26"/>
              </w:rPr>
              <w:t>05.03.2025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F4E81" w14:textId="6B9BE14D" w:rsidR="000F2500" w:rsidRPr="005A404F" w:rsidRDefault="000F2500" w:rsidP="000F2500">
            <w:pPr>
              <w:jc w:val="both"/>
              <w:rPr>
                <w:rFonts w:ascii="Calibri" w:eastAsia="Calibri" w:hAnsi="Calibri"/>
              </w:rPr>
            </w:pPr>
            <w:proofErr w:type="spellStart"/>
            <w:r>
              <w:rPr>
                <w:sz w:val="26"/>
                <w:szCs w:val="26"/>
              </w:rPr>
              <w:t>Кильмезский</w:t>
            </w:r>
            <w:proofErr w:type="spellEnd"/>
            <w:r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378A4" w14:textId="06C414A6" w:rsidR="000F2500" w:rsidRPr="005A404F" w:rsidRDefault="000F2500" w:rsidP="000F2500">
            <w:pPr>
              <w:jc w:val="both"/>
              <w:rPr>
                <w:rFonts w:ascii="Calibri" w:eastAsia="Calibri" w:hAnsi="Calibri"/>
              </w:rPr>
            </w:pPr>
            <w:proofErr w:type="spellStart"/>
            <w:r>
              <w:rPr>
                <w:sz w:val="26"/>
                <w:szCs w:val="26"/>
              </w:rPr>
              <w:t>пгт</w:t>
            </w:r>
            <w:proofErr w:type="spellEnd"/>
            <w:r>
              <w:rPr>
                <w:sz w:val="26"/>
                <w:szCs w:val="26"/>
              </w:rPr>
              <w:t>. Кильмезь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80AE3" w14:textId="0D4EE352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b/>
                <w:sz w:val="26"/>
                <w:szCs w:val="26"/>
              </w:rPr>
              <w:t>30</w:t>
            </w:r>
          </w:p>
        </w:tc>
      </w:tr>
      <w:tr w:rsidR="000F2500" w:rsidRPr="00287E32" w14:paraId="490D1388" w14:textId="77777777" w:rsidTr="005A404F">
        <w:trPr>
          <w:trHeight w:val="192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9FEE7" w14:textId="34BC17D6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4CD7E" w14:textId="1011558F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b/>
                <w:sz w:val="26"/>
                <w:szCs w:val="26"/>
              </w:rPr>
              <w:t>18.03.2025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C3211" w14:textId="5BEB3F96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sz w:val="26"/>
                <w:szCs w:val="26"/>
              </w:rPr>
              <w:t>вторник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9811A" w14:textId="1305825E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i/>
                <w:sz w:val="26"/>
                <w:szCs w:val="26"/>
              </w:rPr>
              <w:t>11.03.2025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AB4DD" w14:textId="6E8C8591" w:rsidR="000F2500" w:rsidRPr="005A404F" w:rsidRDefault="000F2500" w:rsidP="000F2500">
            <w:pPr>
              <w:jc w:val="both"/>
              <w:rPr>
                <w:rFonts w:ascii="Calibri" w:eastAsia="Calibri" w:hAnsi="Calibri"/>
              </w:rPr>
            </w:pPr>
            <w:proofErr w:type="spellStart"/>
            <w:r>
              <w:rPr>
                <w:sz w:val="26"/>
                <w:szCs w:val="26"/>
              </w:rPr>
              <w:t>Лебяжский</w:t>
            </w:r>
            <w:proofErr w:type="spellEnd"/>
            <w:r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943C6" w14:textId="62441BA0" w:rsidR="000F2500" w:rsidRPr="005A404F" w:rsidRDefault="000F2500" w:rsidP="000F2500">
            <w:pPr>
              <w:jc w:val="both"/>
              <w:rPr>
                <w:rFonts w:ascii="Calibri" w:eastAsia="Calibri" w:hAnsi="Calibri"/>
              </w:rPr>
            </w:pPr>
            <w:proofErr w:type="spellStart"/>
            <w:r>
              <w:rPr>
                <w:sz w:val="26"/>
                <w:szCs w:val="26"/>
              </w:rPr>
              <w:t>пгт</w:t>
            </w:r>
            <w:proofErr w:type="spellEnd"/>
            <w:r>
              <w:rPr>
                <w:sz w:val="26"/>
                <w:szCs w:val="26"/>
              </w:rPr>
              <w:t>. Лебяжье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9D355" w14:textId="03B14AE1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b/>
                <w:sz w:val="26"/>
                <w:szCs w:val="26"/>
                <w:lang w:val="en-US"/>
              </w:rPr>
              <w:t>35</w:t>
            </w:r>
          </w:p>
        </w:tc>
      </w:tr>
      <w:tr w:rsidR="00C92343" w:rsidRPr="00287E32" w14:paraId="573F152C" w14:textId="77777777" w:rsidTr="00287E32">
        <w:trPr>
          <w:trHeight w:val="145"/>
        </w:trPr>
        <w:tc>
          <w:tcPr>
            <w:tcW w:w="15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ACE09" w14:textId="000B0ECA" w:rsidR="00C92343" w:rsidRPr="005A404F" w:rsidRDefault="00C92343" w:rsidP="00C92343">
            <w:pPr>
              <w:jc w:val="center"/>
              <w:rPr>
                <w:rFonts w:eastAsia="Calibri"/>
                <w:b/>
              </w:rPr>
            </w:pPr>
            <w:r w:rsidRPr="005A404F">
              <w:rPr>
                <w:rFonts w:eastAsia="Calibri"/>
                <w:b/>
              </w:rPr>
              <w:t>Апрель 202</w:t>
            </w:r>
            <w:r w:rsidR="000F2500">
              <w:rPr>
                <w:rFonts w:eastAsia="Calibri"/>
                <w:b/>
              </w:rPr>
              <w:t>5</w:t>
            </w:r>
            <w:r w:rsidRPr="005A404F">
              <w:rPr>
                <w:rFonts w:eastAsia="Calibri"/>
                <w:b/>
              </w:rPr>
              <w:t xml:space="preserve"> года</w:t>
            </w:r>
          </w:p>
        </w:tc>
      </w:tr>
      <w:tr w:rsidR="000F2500" w:rsidRPr="00287E32" w14:paraId="5D87A47C" w14:textId="77777777" w:rsidTr="005A404F">
        <w:trPr>
          <w:trHeight w:val="14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C1406" w14:textId="25515EF8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8F842" w14:textId="65791CA6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b/>
                <w:sz w:val="26"/>
                <w:szCs w:val="26"/>
              </w:rPr>
              <w:t>01.04.2025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8B9CB" w14:textId="0BF201EF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sz w:val="26"/>
                <w:szCs w:val="26"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C74F7" w14:textId="7C26C096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i/>
                <w:sz w:val="26"/>
                <w:szCs w:val="26"/>
              </w:rPr>
              <w:t>25.03.2025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007DD" w14:textId="115F0FE6" w:rsidR="000F2500" w:rsidRPr="005A404F" w:rsidRDefault="000F2500" w:rsidP="000F2500">
            <w:pPr>
              <w:jc w:val="both"/>
              <w:rPr>
                <w:rFonts w:ascii="Calibri" w:eastAsia="Calibri" w:hAnsi="Calibri"/>
              </w:rPr>
            </w:pPr>
            <w:proofErr w:type="spellStart"/>
            <w:r>
              <w:rPr>
                <w:sz w:val="26"/>
                <w:szCs w:val="26"/>
              </w:rPr>
              <w:t>Уржумский</w:t>
            </w:r>
            <w:proofErr w:type="spellEnd"/>
            <w:r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A84D9" w14:textId="7CCCFBA5" w:rsidR="000F2500" w:rsidRPr="005A404F" w:rsidRDefault="000F2500" w:rsidP="000F2500">
            <w:pPr>
              <w:jc w:val="both"/>
              <w:rPr>
                <w:rFonts w:ascii="Calibri" w:eastAsia="Calibri" w:hAnsi="Calibri"/>
              </w:rPr>
            </w:pPr>
            <w:r>
              <w:rPr>
                <w:sz w:val="26"/>
                <w:szCs w:val="26"/>
              </w:rPr>
              <w:t>г. Уржум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75153" w14:textId="299A3711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b/>
                <w:sz w:val="26"/>
                <w:szCs w:val="26"/>
              </w:rPr>
              <w:t>35</w:t>
            </w:r>
          </w:p>
        </w:tc>
      </w:tr>
      <w:tr w:rsidR="000F2500" w:rsidRPr="00287E32" w14:paraId="594C3D7C" w14:textId="77777777" w:rsidTr="005A404F">
        <w:trPr>
          <w:trHeight w:val="14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FF1E3" w14:textId="46150CA7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F592C" w14:textId="1A124996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b/>
                <w:sz w:val="26"/>
                <w:szCs w:val="26"/>
              </w:rPr>
              <w:t>04.04.2025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CC04E" w14:textId="1E048FFC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sz w:val="26"/>
                <w:szCs w:val="26"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A4993" w14:textId="1CEEBA6E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i/>
                <w:sz w:val="26"/>
                <w:szCs w:val="26"/>
              </w:rPr>
              <w:t>28.03.2025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5730E" w14:textId="05CA1EFE" w:rsidR="000F2500" w:rsidRPr="005A404F" w:rsidRDefault="000F2500" w:rsidP="000F2500">
            <w:pPr>
              <w:jc w:val="both"/>
              <w:rPr>
                <w:rFonts w:ascii="Calibri" w:eastAsia="Calibri" w:hAnsi="Calibri"/>
              </w:rPr>
            </w:pPr>
            <w:proofErr w:type="spellStart"/>
            <w:r>
              <w:rPr>
                <w:sz w:val="26"/>
                <w:szCs w:val="26"/>
              </w:rPr>
              <w:t>Куменский</w:t>
            </w:r>
            <w:proofErr w:type="spellEnd"/>
            <w:r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BB414" w14:textId="2D4406D3" w:rsidR="000F2500" w:rsidRPr="005A404F" w:rsidRDefault="000F2500" w:rsidP="000F2500">
            <w:pPr>
              <w:jc w:val="both"/>
              <w:rPr>
                <w:rFonts w:ascii="Calibri" w:eastAsia="Calibri" w:hAnsi="Calibri"/>
              </w:rPr>
            </w:pPr>
            <w:proofErr w:type="spellStart"/>
            <w:r>
              <w:rPr>
                <w:sz w:val="26"/>
                <w:szCs w:val="26"/>
              </w:rPr>
              <w:t>пгт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Кумены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854DB" w14:textId="5135DE36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b/>
                <w:sz w:val="26"/>
                <w:szCs w:val="26"/>
              </w:rPr>
              <w:t>25</w:t>
            </w:r>
          </w:p>
        </w:tc>
      </w:tr>
      <w:tr w:rsidR="000F2500" w:rsidRPr="00287E32" w14:paraId="4AAC2BC0" w14:textId="77777777" w:rsidTr="005A404F">
        <w:trPr>
          <w:trHeight w:val="14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16591" w14:textId="396EC122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232DC" w14:textId="72292850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b/>
                <w:sz w:val="26"/>
                <w:szCs w:val="26"/>
              </w:rPr>
              <w:t>21.04.2025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5EAD4" w14:textId="02249AF9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 w:rsidRPr="004F1405">
              <w:rPr>
                <w:sz w:val="26"/>
                <w:szCs w:val="26"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E96BE" w14:textId="03E63BDF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i/>
                <w:sz w:val="26"/>
                <w:szCs w:val="26"/>
              </w:rPr>
              <w:t>14.04.2025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9B4B1" w14:textId="6317B587" w:rsidR="000F2500" w:rsidRPr="005A404F" w:rsidRDefault="000F2500" w:rsidP="000F2500">
            <w:pPr>
              <w:jc w:val="both"/>
              <w:rPr>
                <w:rFonts w:ascii="Calibri" w:eastAsia="Calibri" w:hAnsi="Calibri"/>
              </w:rPr>
            </w:pPr>
            <w:proofErr w:type="spellStart"/>
            <w:r>
              <w:rPr>
                <w:sz w:val="26"/>
                <w:szCs w:val="26"/>
              </w:rPr>
              <w:t>Нолинский</w:t>
            </w:r>
            <w:proofErr w:type="spellEnd"/>
            <w:r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5B094" w14:textId="39C7C0FF" w:rsidR="000F2500" w:rsidRPr="005A404F" w:rsidRDefault="000F2500" w:rsidP="000F2500">
            <w:pPr>
              <w:jc w:val="both"/>
              <w:rPr>
                <w:rFonts w:ascii="Calibri" w:eastAsia="Calibri" w:hAnsi="Calibri"/>
              </w:rPr>
            </w:pPr>
            <w:r>
              <w:rPr>
                <w:sz w:val="26"/>
                <w:szCs w:val="26"/>
              </w:rPr>
              <w:t>г. Нолинск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42C81" w14:textId="26F531C1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b/>
                <w:sz w:val="26"/>
                <w:szCs w:val="26"/>
                <w:lang w:val="en-US"/>
              </w:rPr>
              <w:t>30</w:t>
            </w:r>
          </w:p>
        </w:tc>
      </w:tr>
      <w:tr w:rsidR="000F2500" w:rsidRPr="00287E32" w14:paraId="79C98BD6" w14:textId="77777777" w:rsidTr="005A404F">
        <w:trPr>
          <w:trHeight w:val="14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A469A" w14:textId="27827D3A" w:rsidR="000F2500" w:rsidRPr="005A404F" w:rsidRDefault="000F2500" w:rsidP="000F2500">
            <w:pPr>
              <w:jc w:val="center"/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33B44" w14:textId="540AD1D1" w:rsidR="000F2500" w:rsidRPr="005A404F" w:rsidRDefault="000F2500" w:rsidP="000F2500">
            <w:pPr>
              <w:jc w:val="center"/>
              <w:rPr>
                <w:b/>
              </w:rPr>
            </w:pPr>
            <w:r>
              <w:rPr>
                <w:b/>
                <w:sz w:val="26"/>
                <w:szCs w:val="26"/>
              </w:rPr>
              <w:t>22.04.2025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577D2" w14:textId="3E201E29" w:rsidR="000F2500" w:rsidRPr="005A404F" w:rsidRDefault="000F2500" w:rsidP="000F2500">
            <w:pPr>
              <w:jc w:val="center"/>
            </w:pPr>
            <w:r>
              <w:rPr>
                <w:sz w:val="26"/>
                <w:szCs w:val="26"/>
              </w:rPr>
              <w:t>вторник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27E25" w14:textId="7131DF90" w:rsidR="000F2500" w:rsidRPr="005A404F" w:rsidRDefault="000F2500" w:rsidP="000F2500">
            <w:pPr>
              <w:jc w:val="center"/>
              <w:rPr>
                <w:i/>
              </w:rPr>
            </w:pPr>
            <w:r>
              <w:rPr>
                <w:i/>
                <w:sz w:val="26"/>
                <w:szCs w:val="26"/>
              </w:rPr>
              <w:t>15.04.2025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E1687" w14:textId="215A7AE5" w:rsidR="000F2500" w:rsidRPr="005A404F" w:rsidRDefault="000F2500" w:rsidP="000F2500">
            <w:pPr>
              <w:jc w:val="both"/>
            </w:pPr>
            <w:proofErr w:type="spellStart"/>
            <w:r>
              <w:rPr>
                <w:sz w:val="26"/>
                <w:szCs w:val="26"/>
              </w:rPr>
              <w:t>Нолинский</w:t>
            </w:r>
            <w:proofErr w:type="spellEnd"/>
            <w:r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2FEA6" w14:textId="2729661B" w:rsidR="000F2500" w:rsidRPr="005A404F" w:rsidRDefault="000F2500" w:rsidP="000F2500">
            <w:pPr>
              <w:jc w:val="both"/>
            </w:pPr>
            <w:r>
              <w:rPr>
                <w:sz w:val="26"/>
                <w:szCs w:val="26"/>
              </w:rPr>
              <w:t>г. Нолинск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01CB1" w14:textId="7A3ED526" w:rsidR="000F2500" w:rsidRPr="005A404F" w:rsidRDefault="000F2500" w:rsidP="000F2500">
            <w:pPr>
              <w:jc w:val="center"/>
              <w:rPr>
                <w:b/>
              </w:rPr>
            </w:pPr>
            <w:r>
              <w:rPr>
                <w:b/>
                <w:sz w:val="26"/>
                <w:szCs w:val="26"/>
                <w:lang w:val="en-US"/>
              </w:rPr>
              <w:t>30</w:t>
            </w:r>
          </w:p>
        </w:tc>
      </w:tr>
      <w:tr w:rsidR="00C92343" w:rsidRPr="00287E32" w14:paraId="605119EC" w14:textId="77777777" w:rsidTr="00287E32">
        <w:trPr>
          <w:trHeight w:val="145"/>
        </w:trPr>
        <w:tc>
          <w:tcPr>
            <w:tcW w:w="15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2DC7A" w14:textId="7E07503C" w:rsidR="00C92343" w:rsidRPr="005A404F" w:rsidRDefault="00C92343" w:rsidP="00C92343">
            <w:pPr>
              <w:jc w:val="center"/>
              <w:rPr>
                <w:rFonts w:eastAsia="Calibri"/>
                <w:b/>
              </w:rPr>
            </w:pPr>
            <w:r w:rsidRPr="005A404F">
              <w:rPr>
                <w:rFonts w:eastAsia="Calibri"/>
                <w:b/>
              </w:rPr>
              <w:t>Май 202</w:t>
            </w:r>
            <w:r w:rsidR="000F2500">
              <w:rPr>
                <w:rFonts w:eastAsia="Calibri"/>
                <w:b/>
              </w:rPr>
              <w:t>5</w:t>
            </w:r>
            <w:r w:rsidRPr="005A404F">
              <w:rPr>
                <w:rFonts w:eastAsia="Calibri"/>
                <w:b/>
              </w:rPr>
              <w:t xml:space="preserve"> года</w:t>
            </w:r>
          </w:p>
        </w:tc>
      </w:tr>
      <w:tr w:rsidR="000F2500" w:rsidRPr="00287E32" w14:paraId="3936F249" w14:textId="77777777" w:rsidTr="005A404F">
        <w:trPr>
          <w:trHeight w:val="14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C5844" w14:textId="25DEE153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2E0E6" w14:textId="5ACA1627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b/>
                <w:sz w:val="26"/>
                <w:szCs w:val="26"/>
              </w:rPr>
              <w:t>16.05.2025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ABA3D" w14:textId="1D078492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sz w:val="26"/>
                <w:szCs w:val="26"/>
              </w:rPr>
              <w:t>четверг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7721B" w14:textId="70C00B0C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i/>
                <w:iCs/>
                <w:sz w:val="26"/>
                <w:szCs w:val="26"/>
              </w:rPr>
              <w:t>08.05.2025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83BD3" w14:textId="77777777" w:rsidR="000F2500" w:rsidRDefault="000F2500" w:rsidP="000F2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Советский район</w:t>
            </w:r>
          </w:p>
          <w:p w14:paraId="7E613545" w14:textId="6DDBC40C" w:rsidR="000F2500" w:rsidRPr="005A404F" w:rsidRDefault="000F2500" w:rsidP="000F2500">
            <w:pPr>
              <w:jc w:val="both"/>
              <w:rPr>
                <w:rFonts w:ascii="Calibri" w:eastAsia="Calibri" w:hAnsi="Calibri"/>
              </w:rPr>
            </w:pPr>
            <w:proofErr w:type="spellStart"/>
            <w:r>
              <w:rPr>
                <w:sz w:val="26"/>
                <w:szCs w:val="26"/>
              </w:rPr>
              <w:t>Пижанский</w:t>
            </w:r>
            <w:proofErr w:type="spellEnd"/>
            <w:r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5927F" w14:textId="5E4DAE98" w:rsidR="000F2500" w:rsidRPr="005A404F" w:rsidRDefault="000F2500" w:rsidP="000F2500">
            <w:pPr>
              <w:jc w:val="both"/>
              <w:rPr>
                <w:rFonts w:ascii="Calibri" w:eastAsia="Calibri" w:hAnsi="Calibri"/>
              </w:rPr>
            </w:pPr>
            <w:r>
              <w:rPr>
                <w:sz w:val="26"/>
                <w:szCs w:val="26"/>
              </w:rPr>
              <w:t>г. Советск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20AD8" w14:textId="78D87AEB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b/>
                <w:sz w:val="26"/>
                <w:szCs w:val="26"/>
              </w:rPr>
              <w:t>40</w:t>
            </w:r>
          </w:p>
        </w:tc>
      </w:tr>
      <w:tr w:rsidR="000F2500" w:rsidRPr="00287E32" w14:paraId="6762A456" w14:textId="77777777" w:rsidTr="005A404F">
        <w:trPr>
          <w:trHeight w:val="14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9B111" w14:textId="5C22D202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A84CA" w14:textId="2174A83B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 w:rsidRPr="00EB2828">
              <w:rPr>
                <w:b/>
                <w:sz w:val="26"/>
                <w:szCs w:val="26"/>
              </w:rPr>
              <w:t>22.05.202</w:t>
            </w: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4E1EA" w14:textId="6520F825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 w:rsidRPr="00EB2828">
              <w:rPr>
                <w:sz w:val="26"/>
                <w:szCs w:val="26"/>
              </w:rPr>
              <w:t>четверг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BD87B" w14:textId="756AFA89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 w:rsidRPr="00EB2828">
              <w:rPr>
                <w:i/>
                <w:sz w:val="26"/>
                <w:szCs w:val="26"/>
              </w:rPr>
              <w:t>15.05.2025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C8D93" w14:textId="212E6050" w:rsidR="000F2500" w:rsidRPr="005A404F" w:rsidRDefault="000F2500" w:rsidP="000F2500">
            <w:pPr>
              <w:rPr>
                <w:rFonts w:ascii="Calibri" w:eastAsia="Calibri" w:hAnsi="Calibri"/>
              </w:rPr>
            </w:pPr>
            <w:proofErr w:type="spellStart"/>
            <w:r>
              <w:rPr>
                <w:sz w:val="26"/>
                <w:szCs w:val="26"/>
              </w:rPr>
              <w:t>Подосиновский</w:t>
            </w:r>
            <w:proofErr w:type="spellEnd"/>
            <w:r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FFE4B" w14:textId="0B0C4712" w:rsidR="000F2500" w:rsidRPr="005A404F" w:rsidRDefault="000F2500" w:rsidP="000F2500">
            <w:pPr>
              <w:jc w:val="both"/>
              <w:rPr>
                <w:rFonts w:ascii="Calibri" w:eastAsia="Calibri" w:hAnsi="Calibri"/>
              </w:rPr>
            </w:pPr>
            <w:r>
              <w:rPr>
                <w:sz w:val="26"/>
                <w:szCs w:val="26"/>
              </w:rPr>
              <w:t>п. Демьяново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B5E70" w14:textId="6FB58E2A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b/>
                <w:sz w:val="26"/>
                <w:szCs w:val="26"/>
              </w:rPr>
              <w:t>40</w:t>
            </w:r>
          </w:p>
        </w:tc>
      </w:tr>
      <w:tr w:rsidR="00C92343" w:rsidRPr="00287E32" w14:paraId="4191FEB0" w14:textId="77777777" w:rsidTr="00287E32">
        <w:trPr>
          <w:trHeight w:val="314"/>
        </w:trPr>
        <w:tc>
          <w:tcPr>
            <w:tcW w:w="15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E4C4C" w14:textId="3D781FBF" w:rsidR="00C92343" w:rsidRPr="005A404F" w:rsidRDefault="00C92343" w:rsidP="00C92343">
            <w:pPr>
              <w:jc w:val="center"/>
              <w:rPr>
                <w:rFonts w:eastAsia="Calibri"/>
                <w:b/>
              </w:rPr>
            </w:pPr>
            <w:r w:rsidRPr="005A404F">
              <w:rPr>
                <w:rFonts w:eastAsia="Calibri"/>
                <w:b/>
              </w:rPr>
              <w:t>Июнь 202</w:t>
            </w:r>
            <w:r w:rsidR="000F2500">
              <w:rPr>
                <w:rFonts w:eastAsia="Calibri"/>
                <w:b/>
              </w:rPr>
              <w:t>5</w:t>
            </w:r>
            <w:r w:rsidRPr="005A404F">
              <w:rPr>
                <w:rFonts w:eastAsia="Calibri"/>
                <w:b/>
              </w:rPr>
              <w:t xml:space="preserve"> года</w:t>
            </w:r>
          </w:p>
        </w:tc>
      </w:tr>
      <w:tr w:rsidR="000F2500" w:rsidRPr="00287E32" w14:paraId="0C92AF46" w14:textId="77777777" w:rsidTr="005A404F">
        <w:trPr>
          <w:trHeight w:val="145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4822D" w14:textId="61E0962D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2C2D4" w14:textId="703CCE69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b/>
                <w:sz w:val="26"/>
                <w:szCs w:val="26"/>
              </w:rPr>
              <w:t>02.06.2025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907A0" w14:textId="6D99B9D6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sz w:val="26"/>
                <w:szCs w:val="26"/>
              </w:rPr>
              <w:t>понедельник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638F9" w14:textId="3B273D37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i/>
                <w:sz w:val="26"/>
                <w:szCs w:val="26"/>
              </w:rPr>
              <w:t>27.05.2025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49CF9" w14:textId="7D4BCA29" w:rsidR="000F2500" w:rsidRPr="005A404F" w:rsidRDefault="000F2500" w:rsidP="000F2500">
            <w:pPr>
              <w:jc w:val="both"/>
              <w:rPr>
                <w:rFonts w:ascii="Calibri" w:eastAsia="Calibri" w:hAnsi="Calibri"/>
              </w:rPr>
            </w:pPr>
            <w:proofErr w:type="spellStart"/>
            <w:r>
              <w:rPr>
                <w:sz w:val="26"/>
                <w:szCs w:val="26"/>
              </w:rPr>
              <w:t>Малмыжский</w:t>
            </w:r>
            <w:proofErr w:type="spellEnd"/>
            <w:r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6C13E" w14:textId="51A56D28" w:rsidR="000F2500" w:rsidRPr="005A404F" w:rsidRDefault="000F2500" w:rsidP="000F2500">
            <w:pPr>
              <w:jc w:val="both"/>
              <w:rPr>
                <w:rFonts w:ascii="Calibri" w:eastAsia="Calibri" w:hAnsi="Calibri"/>
              </w:rPr>
            </w:pPr>
            <w:r>
              <w:rPr>
                <w:sz w:val="26"/>
                <w:szCs w:val="26"/>
              </w:rPr>
              <w:t>г. Малмыж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037A0" w14:textId="4F9DD5CF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b/>
                <w:sz w:val="26"/>
                <w:szCs w:val="26"/>
              </w:rPr>
              <w:t>30</w:t>
            </w:r>
          </w:p>
        </w:tc>
      </w:tr>
      <w:tr w:rsidR="000F2500" w:rsidRPr="00287E32" w14:paraId="67C9873E" w14:textId="77777777" w:rsidTr="005A404F">
        <w:trPr>
          <w:trHeight w:val="14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AC21B" w14:textId="70F2350D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5700F" w14:textId="327215DD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b/>
                <w:sz w:val="26"/>
                <w:szCs w:val="26"/>
              </w:rPr>
              <w:t>03.06.2025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8B8CD" w14:textId="4A07BC12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sz w:val="26"/>
                <w:szCs w:val="26"/>
              </w:rPr>
              <w:t>вторник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68A03" w14:textId="569907BB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i/>
                <w:sz w:val="26"/>
                <w:szCs w:val="26"/>
              </w:rPr>
              <w:t>28.05.2025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93A2D" w14:textId="3D0FCCDA" w:rsidR="000F2500" w:rsidRPr="005A404F" w:rsidRDefault="000F2500" w:rsidP="000F2500">
            <w:pPr>
              <w:jc w:val="both"/>
              <w:rPr>
                <w:rFonts w:ascii="Calibri" w:eastAsia="Calibri" w:hAnsi="Calibri"/>
              </w:rPr>
            </w:pPr>
            <w:r>
              <w:rPr>
                <w:sz w:val="26"/>
                <w:szCs w:val="26"/>
              </w:rPr>
              <w:t xml:space="preserve">Вятскополянский район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9CD2E" w14:textId="07F76EDF" w:rsidR="000F2500" w:rsidRPr="005A404F" w:rsidRDefault="000F2500" w:rsidP="000F2500">
            <w:pPr>
              <w:jc w:val="both"/>
              <w:rPr>
                <w:rFonts w:ascii="Calibri" w:eastAsia="Calibri" w:hAnsi="Calibri"/>
              </w:rPr>
            </w:pPr>
            <w:r>
              <w:rPr>
                <w:sz w:val="26"/>
                <w:szCs w:val="26"/>
              </w:rPr>
              <w:t>г. Сосновка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128DE" w14:textId="54AA1BBE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b/>
                <w:sz w:val="26"/>
                <w:szCs w:val="26"/>
              </w:rPr>
              <w:t>60</w:t>
            </w:r>
          </w:p>
        </w:tc>
      </w:tr>
      <w:tr w:rsidR="000F2500" w:rsidRPr="00287E32" w14:paraId="1BBF14B3" w14:textId="77777777" w:rsidTr="005A404F">
        <w:trPr>
          <w:trHeight w:val="14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63103" w14:textId="515EFB7F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3119D" w14:textId="7BDAD849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b/>
                <w:sz w:val="26"/>
                <w:szCs w:val="26"/>
              </w:rPr>
              <w:t>04-05.06.2025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77F7E" w14:textId="7A27E31E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sz w:val="26"/>
                <w:szCs w:val="26"/>
              </w:rPr>
              <w:t>среда-четверг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2B4E0" w14:textId="42FA2C16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i/>
                <w:sz w:val="26"/>
                <w:szCs w:val="26"/>
              </w:rPr>
              <w:t>29.05.2025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1E6BF" w14:textId="70DB6C48" w:rsidR="000F2500" w:rsidRPr="005A404F" w:rsidRDefault="000F2500" w:rsidP="000F2500">
            <w:pPr>
              <w:jc w:val="both"/>
              <w:rPr>
                <w:rFonts w:ascii="Calibri" w:eastAsia="Calibri" w:hAnsi="Calibri"/>
              </w:rPr>
            </w:pPr>
            <w:r>
              <w:rPr>
                <w:sz w:val="26"/>
                <w:szCs w:val="26"/>
              </w:rPr>
              <w:t>г. Вятские Поляны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DDA1E" w14:textId="2A85202C" w:rsidR="000F2500" w:rsidRPr="005A404F" w:rsidRDefault="000F2500" w:rsidP="000F2500">
            <w:pPr>
              <w:jc w:val="both"/>
              <w:rPr>
                <w:rFonts w:ascii="Calibri" w:eastAsia="Calibri" w:hAnsi="Calibri"/>
              </w:rPr>
            </w:pPr>
            <w:r>
              <w:rPr>
                <w:sz w:val="26"/>
                <w:szCs w:val="26"/>
              </w:rPr>
              <w:t>г. Вятские Поляны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59B9A" w14:textId="5CB8D963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b/>
                <w:sz w:val="26"/>
                <w:szCs w:val="26"/>
              </w:rPr>
              <w:t>70</w:t>
            </w:r>
          </w:p>
        </w:tc>
      </w:tr>
      <w:tr w:rsidR="000F2500" w:rsidRPr="00287E32" w14:paraId="508217F3" w14:textId="77777777" w:rsidTr="00287E32">
        <w:trPr>
          <w:trHeight w:val="145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0EFDA" w14:textId="48217F45" w:rsidR="000F2500" w:rsidRPr="005A404F" w:rsidRDefault="000F2500" w:rsidP="000F2500">
            <w:pPr>
              <w:ind w:left="-109"/>
              <w:jc w:val="right"/>
              <w:rPr>
                <w:rFonts w:ascii="Calibri" w:eastAsia="Calibri" w:hAnsi="Calibri"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E4F1E" w14:textId="001C905B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b/>
                <w:sz w:val="26"/>
                <w:szCs w:val="26"/>
              </w:rPr>
              <w:t>16 выездов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E1255" w14:textId="79C920B7" w:rsidR="000F2500" w:rsidRPr="005A404F" w:rsidRDefault="000F2500" w:rsidP="000F2500">
            <w:pPr>
              <w:jc w:val="center"/>
              <w:rPr>
                <w:rFonts w:ascii="Calibri" w:eastAsia="Calibri" w:hAnsi="Calibri"/>
              </w:rPr>
            </w:pPr>
            <w:r>
              <w:rPr>
                <w:b/>
                <w:sz w:val="26"/>
                <w:szCs w:val="26"/>
              </w:rPr>
              <w:t xml:space="preserve">585 </w:t>
            </w:r>
          </w:p>
        </w:tc>
      </w:tr>
    </w:tbl>
    <w:p w14:paraId="7320B610" w14:textId="77777777" w:rsidR="000F2500" w:rsidRDefault="000F2500" w:rsidP="005A404F">
      <w:pPr>
        <w:spacing w:after="5" w:line="264" w:lineRule="auto"/>
        <w:ind w:left="-709" w:right="49" w:hanging="10"/>
        <w:jc w:val="right"/>
        <w:rPr>
          <w:b/>
        </w:rPr>
      </w:pPr>
    </w:p>
    <w:p w14:paraId="0A7AE5CC" w14:textId="77777777" w:rsidR="000F2500" w:rsidRDefault="000F2500" w:rsidP="005A404F">
      <w:pPr>
        <w:spacing w:after="5" w:line="264" w:lineRule="auto"/>
        <w:ind w:left="-709" w:right="49" w:hanging="10"/>
        <w:jc w:val="right"/>
        <w:rPr>
          <w:b/>
        </w:rPr>
      </w:pPr>
    </w:p>
    <w:p w14:paraId="3746430D" w14:textId="77777777" w:rsidR="000F2500" w:rsidRDefault="000F2500" w:rsidP="005A404F">
      <w:pPr>
        <w:spacing w:after="5" w:line="264" w:lineRule="auto"/>
        <w:ind w:left="-709" w:right="49" w:hanging="10"/>
        <w:jc w:val="right"/>
        <w:rPr>
          <w:b/>
        </w:rPr>
      </w:pPr>
    </w:p>
    <w:p w14:paraId="64E1F7AE" w14:textId="77777777" w:rsidR="000F2500" w:rsidRDefault="000F2500" w:rsidP="005A404F">
      <w:pPr>
        <w:spacing w:after="5" w:line="264" w:lineRule="auto"/>
        <w:ind w:left="-709" w:right="49" w:hanging="10"/>
        <w:jc w:val="right"/>
        <w:rPr>
          <w:b/>
        </w:rPr>
      </w:pPr>
    </w:p>
    <w:p w14:paraId="148245BB" w14:textId="77777777" w:rsidR="000F2500" w:rsidRDefault="000F2500" w:rsidP="005A404F">
      <w:pPr>
        <w:spacing w:after="5" w:line="264" w:lineRule="auto"/>
        <w:ind w:left="-709" w:right="49" w:hanging="10"/>
        <w:jc w:val="right"/>
        <w:rPr>
          <w:b/>
        </w:rPr>
      </w:pPr>
    </w:p>
    <w:p w14:paraId="45D6587B" w14:textId="77777777" w:rsidR="000F2500" w:rsidRDefault="000F2500" w:rsidP="005A404F">
      <w:pPr>
        <w:spacing w:after="5" w:line="264" w:lineRule="auto"/>
        <w:ind w:left="-709" w:right="49" w:hanging="10"/>
        <w:jc w:val="right"/>
        <w:rPr>
          <w:b/>
        </w:rPr>
      </w:pPr>
    </w:p>
    <w:p w14:paraId="57823A11" w14:textId="77777777" w:rsidR="000F2500" w:rsidRDefault="000F2500" w:rsidP="005A404F">
      <w:pPr>
        <w:spacing w:after="5" w:line="264" w:lineRule="auto"/>
        <w:ind w:left="-709" w:right="49" w:hanging="10"/>
        <w:jc w:val="right"/>
        <w:rPr>
          <w:b/>
        </w:rPr>
      </w:pPr>
    </w:p>
    <w:p w14:paraId="579BF17B" w14:textId="77777777" w:rsidR="000F2500" w:rsidRDefault="000F2500" w:rsidP="005A404F">
      <w:pPr>
        <w:spacing w:after="5" w:line="264" w:lineRule="auto"/>
        <w:ind w:left="-709" w:right="49" w:hanging="10"/>
        <w:jc w:val="right"/>
        <w:rPr>
          <w:b/>
        </w:rPr>
      </w:pPr>
    </w:p>
    <w:p w14:paraId="5309ED2C" w14:textId="77777777" w:rsidR="000F2500" w:rsidRDefault="000F2500" w:rsidP="005A404F">
      <w:pPr>
        <w:spacing w:after="5" w:line="264" w:lineRule="auto"/>
        <w:ind w:left="-709" w:right="49" w:hanging="10"/>
        <w:jc w:val="right"/>
        <w:rPr>
          <w:b/>
        </w:rPr>
      </w:pPr>
    </w:p>
    <w:p w14:paraId="2CC0FE18" w14:textId="77777777" w:rsidR="000F2500" w:rsidRDefault="000F2500" w:rsidP="005A404F">
      <w:pPr>
        <w:spacing w:after="5" w:line="264" w:lineRule="auto"/>
        <w:ind w:left="-709" w:right="49" w:hanging="10"/>
        <w:jc w:val="right"/>
        <w:rPr>
          <w:b/>
        </w:rPr>
      </w:pPr>
    </w:p>
    <w:p w14:paraId="00B94746" w14:textId="77777777" w:rsidR="000F2500" w:rsidRDefault="000F2500" w:rsidP="005A404F">
      <w:pPr>
        <w:spacing w:after="5" w:line="264" w:lineRule="auto"/>
        <w:ind w:left="-709" w:right="49" w:hanging="10"/>
        <w:jc w:val="right"/>
        <w:rPr>
          <w:b/>
        </w:rPr>
      </w:pPr>
    </w:p>
    <w:p w14:paraId="378BBCDB" w14:textId="77777777" w:rsidR="000F2500" w:rsidRDefault="000F2500" w:rsidP="005A404F">
      <w:pPr>
        <w:spacing w:after="5" w:line="264" w:lineRule="auto"/>
        <w:ind w:left="-709" w:right="49" w:hanging="10"/>
        <w:jc w:val="right"/>
        <w:rPr>
          <w:b/>
        </w:rPr>
      </w:pPr>
    </w:p>
    <w:p w14:paraId="4CA07557" w14:textId="77777777" w:rsidR="000F2500" w:rsidRDefault="000F2500" w:rsidP="005A404F">
      <w:pPr>
        <w:spacing w:after="5" w:line="264" w:lineRule="auto"/>
        <w:ind w:left="-709" w:right="49" w:hanging="10"/>
        <w:jc w:val="right"/>
        <w:rPr>
          <w:b/>
        </w:rPr>
      </w:pPr>
    </w:p>
    <w:p w14:paraId="34A8B134" w14:textId="77777777" w:rsidR="000F2500" w:rsidRDefault="000F2500" w:rsidP="005A404F">
      <w:pPr>
        <w:spacing w:after="5" w:line="264" w:lineRule="auto"/>
        <w:ind w:left="-709" w:right="49" w:hanging="10"/>
        <w:jc w:val="right"/>
        <w:rPr>
          <w:b/>
        </w:rPr>
      </w:pPr>
    </w:p>
    <w:p w14:paraId="706EAF27" w14:textId="77777777" w:rsidR="000F2500" w:rsidRDefault="000F2500" w:rsidP="005A404F">
      <w:pPr>
        <w:spacing w:after="5" w:line="264" w:lineRule="auto"/>
        <w:ind w:left="-709" w:right="49" w:hanging="10"/>
        <w:jc w:val="right"/>
        <w:rPr>
          <w:b/>
        </w:rPr>
      </w:pPr>
    </w:p>
    <w:p w14:paraId="4843F98B" w14:textId="77777777" w:rsidR="000F2500" w:rsidRDefault="000F2500" w:rsidP="005A404F">
      <w:pPr>
        <w:spacing w:after="5" w:line="264" w:lineRule="auto"/>
        <w:ind w:left="-709" w:right="49" w:hanging="10"/>
        <w:jc w:val="right"/>
        <w:rPr>
          <w:b/>
        </w:rPr>
      </w:pPr>
    </w:p>
    <w:p w14:paraId="286916E9" w14:textId="77777777" w:rsidR="000F2500" w:rsidRDefault="000F2500" w:rsidP="005A404F">
      <w:pPr>
        <w:spacing w:after="5" w:line="264" w:lineRule="auto"/>
        <w:ind w:left="-709" w:right="49" w:hanging="10"/>
        <w:jc w:val="right"/>
        <w:rPr>
          <w:b/>
        </w:rPr>
      </w:pPr>
    </w:p>
    <w:p w14:paraId="47445AEA" w14:textId="77777777" w:rsidR="000F2500" w:rsidRDefault="000F2500" w:rsidP="005A404F">
      <w:pPr>
        <w:spacing w:after="5" w:line="264" w:lineRule="auto"/>
        <w:ind w:left="-709" w:right="49" w:hanging="10"/>
        <w:jc w:val="right"/>
        <w:rPr>
          <w:b/>
        </w:rPr>
      </w:pPr>
    </w:p>
    <w:p w14:paraId="2B50ECC7" w14:textId="77777777" w:rsidR="000F2500" w:rsidRDefault="000F2500" w:rsidP="005A404F">
      <w:pPr>
        <w:spacing w:after="5" w:line="264" w:lineRule="auto"/>
        <w:ind w:left="-709" w:right="49" w:hanging="10"/>
        <w:jc w:val="right"/>
        <w:rPr>
          <w:b/>
        </w:rPr>
      </w:pPr>
    </w:p>
    <w:p w14:paraId="238975E8" w14:textId="77777777" w:rsidR="000F2500" w:rsidRDefault="000F2500" w:rsidP="005A404F">
      <w:pPr>
        <w:spacing w:after="5" w:line="264" w:lineRule="auto"/>
        <w:ind w:left="-709" w:right="49" w:hanging="10"/>
        <w:jc w:val="right"/>
        <w:rPr>
          <w:b/>
        </w:rPr>
      </w:pPr>
    </w:p>
    <w:p w14:paraId="35966E2F" w14:textId="77777777" w:rsidR="000F2500" w:rsidRDefault="000F2500" w:rsidP="005A404F">
      <w:pPr>
        <w:spacing w:after="5" w:line="264" w:lineRule="auto"/>
        <w:ind w:left="-709" w:right="49" w:hanging="10"/>
        <w:jc w:val="right"/>
        <w:rPr>
          <w:b/>
        </w:rPr>
      </w:pPr>
    </w:p>
    <w:p w14:paraId="16133D08" w14:textId="77777777" w:rsidR="000F2500" w:rsidRDefault="000F2500" w:rsidP="005A404F">
      <w:pPr>
        <w:spacing w:after="5" w:line="264" w:lineRule="auto"/>
        <w:ind w:left="-709" w:right="49" w:hanging="10"/>
        <w:jc w:val="right"/>
        <w:rPr>
          <w:b/>
        </w:rPr>
      </w:pPr>
    </w:p>
    <w:p w14:paraId="0E5592E9" w14:textId="77777777" w:rsidR="000F2500" w:rsidRDefault="000F2500" w:rsidP="005A404F">
      <w:pPr>
        <w:spacing w:after="5" w:line="264" w:lineRule="auto"/>
        <w:ind w:left="-709" w:right="49" w:hanging="10"/>
        <w:jc w:val="right"/>
        <w:rPr>
          <w:b/>
        </w:rPr>
      </w:pPr>
    </w:p>
    <w:p w14:paraId="6A5DECD3" w14:textId="77777777" w:rsidR="000F2500" w:rsidRDefault="000F2500" w:rsidP="005A404F">
      <w:pPr>
        <w:spacing w:after="5" w:line="264" w:lineRule="auto"/>
        <w:ind w:left="-709" w:right="49" w:hanging="10"/>
        <w:jc w:val="right"/>
        <w:rPr>
          <w:b/>
        </w:rPr>
      </w:pPr>
    </w:p>
    <w:p w14:paraId="08869899" w14:textId="77777777" w:rsidR="000F2500" w:rsidRDefault="000F2500" w:rsidP="005A404F">
      <w:pPr>
        <w:spacing w:after="5" w:line="264" w:lineRule="auto"/>
        <w:ind w:left="-709" w:right="49" w:hanging="10"/>
        <w:jc w:val="right"/>
        <w:rPr>
          <w:b/>
        </w:rPr>
      </w:pPr>
    </w:p>
    <w:p w14:paraId="3789F49B" w14:textId="77777777" w:rsidR="000F2500" w:rsidRDefault="000F2500" w:rsidP="005A404F">
      <w:pPr>
        <w:spacing w:after="5" w:line="264" w:lineRule="auto"/>
        <w:ind w:left="-709" w:right="49" w:hanging="10"/>
        <w:jc w:val="right"/>
        <w:rPr>
          <w:b/>
        </w:rPr>
      </w:pPr>
    </w:p>
    <w:p w14:paraId="52B71A2F" w14:textId="77777777" w:rsidR="000F2500" w:rsidRDefault="000F2500" w:rsidP="005A404F">
      <w:pPr>
        <w:spacing w:after="5" w:line="264" w:lineRule="auto"/>
        <w:ind w:left="-709" w:right="49" w:hanging="10"/>
        <w:jc w:val="right"/>
        <w:rPr>
          <w:b/>
        </w:rPr>
      </w:pPr>
    </w:p>
    <w:p w14:paraId="34CF3F75" w14:textId="4279B8E6" w:rsidR="00342767" w:rsidRPr="002D5B38" w:rsidRDefault="00342767" w:rsidP="005A404F">
      <w:pPr>
        <w:spacing w:after="5" w:line="264" w:lineRule="auto"/>
        <w:ind w:left="-709" w:right="49" w:hanging="10"/>
        <w:jc w:val="right"/>
      </w:pPr>
      <w:r w:rsidRPr="002D5B38">
        <w:rPr>
          <w:b/>
        </w:rPr>
        <w:lastRenderedPageBreak/>
        <w:t xml:space="preserve">ПРИЛОЖЕНИЕ </w:t>
      </w:r>
      <w:r w:rsidR="008C2909" w:rsidRPr="002D5B38">
        <w:rPr>
          <w:b/>
        </w:rPr>
        <w:t>6</w:t>
      </w:r>
      <w:r w:rsidRPr="002D5B38">
        <w:rPr>
          <w:b/>
        </w:rPr>
        <w:t xml:space="preserve"> к годовому плану </w:t>
      </w:r>
    </w:p>
    <w:p w14:paraId="0DC24D4A" w14:textId="63D195C4" w:rsidR="00342767" w:rsidRPr="002D5B38" w:rsidRDefault="00342767">
      <w:pPr>
        <w:spacing w:after="5" w:line="264" w:lineRule="auto"/>
        <w:ind w:left="7192" w:right="49" w:hanging="10"/>
        <w:jc w:val="right"/>
      </w:pPr>
      <w:r w:rsidRPr="002D5B38">
        <w:rPr>
          <w:b/>
        </w:rPr>
        <w:t>КОГБУ Центра ППМС Помощи на 202</w:t>
      </w:r>
      <w:r w:rsidR="004F2BC7">
        <w:rPr>
          <w:b/>
        </w:rPr>
        <w:t>5</w:t>
      </w:r>
      <w:r w:rsidRPr="002D5B38">
        <w:rPr>
          <w:b/>
        </w:rPr>
        <w:t xml:space="preserve"> год </w:t>
      </w:r>
    </w:p>
    <w:p w14:paraId="721BC4EE" w14:textId="4C18EC68" w:rsidR="00342767" w:rsidRDefault="00342767">
      <w:pPr>
        <w:spacing w:after="5" w:line="264" w:lineRule="auto"/>
        <w:ind w:left="7192" w:right="49" w:hanging="10"/>
        <w:jc w:val="right"/>
        <w:rPr>
          <w:b/>
        </w:rPr>
      </w:pPr>
      <w:r w:rsidRPr="002D5B38">
        <w:rPr>
          <w:b/>
        </w:rPr>
        <w:t xml:space="preserve"> План работы Отдела Службы ранней</w:t>
      </w:r>
      <w:r>
        <w:rPr>
          <w:b/>
        </w:rPr>
        <w:t xml:space="preserve"> помощи</w:t>
      </w:r>
    </w:p>
    <w:p w14:paraId="73323B47" w14:textId="69190967" w:rsidR="00CE649A" w:rsidRPr="00827712" w:rsidRDefault="00CE649A" w:rsidP="00827712">
      <w:pPr>
        <w:spacing w:after="5" w:line="264" w:lineRule="auto"/>
        <w:ind w:left="7192" w:right="49" w:hanging="10"/>
        <w:jc w:val="center"/>
        <w:rPr>
          <w:b/>
          <w:bCs/>
        </w:rPr>
      </w:pPr>
    </w:p>
    <w:tbl>
      <w:tblPr>
        <w:tblStyle w:val="af4"/>
        <w:tblW w:w="1487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2"/>
        <w:gridCol w:w="9072"/>
        <w:gridCol w:w="3124"/>
        <w:gridCol w:w="2121"/>
      </w:tblGrid>
      <w:tr w:rsidR="00CE649A" w:rsidRPr="00287E32" w14:paraId="038A447E" w14:textId="77777777" w:rsidTr="002D5B38">
        <w:tc>
          <w:tcPr>
            <w:tcW w:w="562" w:type="dxa"/>
          </w:tcPr>
          <w:p w14:paraId="5FB2709A" w14:textId="7426A49F" w:rsidR="00CE649A" w:rsidRPr="00287E32" w:rsidRDefault="00CE649A" w:rsidP="00827712">
            <w:pPr>
              <w:snapToGri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9072" w:type="dxa"/>
            <w:hideMark/>
          </w:tcPr>
          <w:p w14:paraId="5B96A6A0" w14:textId="77777777" w:rsidR="00CE649A" w:rsidRPr="00287E32" w:rsidRDefault="00CE649A" w:rsidP="00827712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287E32">
              <w:rPr>
                <w:rFonts w:eastAsia="Calibri"/>
                <w:b/>
                <w:bCs/>
                <w:color w:val="000000"/>
                <w:sz w:val="22"/>
                <w:szCs w:val="22"/>
              </w:rPr>
              <w:t>Содержание работы</w:t>
            </w:r>
          </w:p>
        </w:tc>
        <w:tc>
          <w:tcPr>
            <w:tcW w:w="3124" w:type="dxa"/>
            <w:hideMark/>
          </w:tcPr>
          <w:p w14:paraId="3D832A6E" w14:textId="77777777" w:rsidR="00CE649A" w:rsidRPr="00287E32" w:rsidRDefault="00CE649A" w:rsidP="00827712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287E32">
              <w:rPr>
                <w:rFonts w:eastAsia="Calibri"/>
                <w:b/>
                <w:bCs/>
                <w:color w:val="000000"/>
                <w:sz w:val="22"/>
                <w:szCs w:val="22"/>
              </w:rPr>
              <w:t>Дата проведения</w:t>
            </w:r>
          </w:p>
        </w:tc>
        <w:tc>
          <w:tcPr>
            <w:tcW w:w="2121" w:type="dxa"/>
            <w:hideMark/>
          </w:tcPr>
          <w:p w14:paraId="7C784F5E" w14:textId="77777777" w:rsidR="00CE649A" w:rsidRPr="00287E32" w:rsidRDefault="00CE649A" w:rsidP="00827712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287E32">
              <w:rPr>
                <w:rFonts w:eastAsia="Calibri"/>
                <w:b/>
                <w:bCs/>
                <w:color w:val="000000"/>
                <w:sz w:val="22"/>
                <w:szCs w:val="22"/>
              </w:rPr>
              <w:t>Ответственный</w:t>
            </w:r>
          </w:p>
          <w:p w14:paraId="493B5074" w14:textId="3F3BA5ED" w:rsidR="00CE649A" w:rsidRPr="00287E32" w:rsidRDefault="00CE649A" w:rsidP="00827712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E649A" w:rsidRPr="00287E32" w14:paraId="3B4626E2" w14:textId="77777777" w:rsidTr="002D5B38">
        <w:tc>
          <w:tcPr>
            <w:tcW w:w="14879" w:type="dxa"/>
            <w:gridSpan w:val="4"/>
            <w:hideMark/>
          </w:tcPr>
          <w:p w14:paraId="6A723AC9" w14:textId="6AF68D2C" w:rsidR="00CE649A" w:rsidRPr="00287E32" w:rsidRDefault="00CE649A" w:rsidP="00CE649A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287E32">
              <w:rPr>
                <w:rFonts w:eastAsia="Calibri"/>
                <w:b/>
                <w:bCs/>
                <w:color w:val="000000"/>
                <w:sz w:val="22"/>
                <w:szCs w:val="22"/>
              </w:rPr>
              <w:t>Экспертно-диагностическая деятельность</w:t>
            </w:r>
          </w:p>
        </w:tc>
      </w:tr>
      <w:tr w:rsidR="00CE649A" w:rsidRPr="00287E32" w14:paraId="23199180" w14:textId="77777777" w:rsidTr="002D5B38">
        <w:tc>
          <w:tcPr>
            <w:tcW w:w="562" w:type="dxa"/>
          </w:tcPr>
          <w:p w14:paraId="0D4E7B3B" w14:textId="13325FA2" w:rsidR="00CE649A" w:rsidRPr="00287E32" w:rsidRDefault="00CE649A" w:rsidP="00CE649A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9072" w:type="dxa"/>
            <w:hideMark/>
          </w:tcPr>
          <w:p w14:paraId="16DA32B8" w14:textId="77777777" w:rsidR="00CE649A" w:rsidRPr="00287E32" w:rsidRDefault="00CE649A" w:rsidP="00CE649A">
            <w:pPr>
              <w:jc w:val="both"/>
              <w:rPr>
                <w:rFonts w:eastAsia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Проведение комплексного обследования детей раннего возраста в целях своевременного выявления особенностей в физическом и (или) психическом развитии и (или) отклонений в поведении детей.</w:t>
            </w:r>
          </w:p>
        </w:tc>
        <w:tc>
          <w:tcPr>
            <w:tcW w:w="3124" w:type="dxa"/>
            <w:hideMark/>
          </w:tcPr>
          <w:p w14:paraId="4BD87DBB" w14:textId="77777777" w:rsidR="00CE649A" w:rsidRPr="00287E32" w:rsidRDefault="00CE649A" w:rsidP="00CE649A">
            <w:pPr>
              <w:jc w:val="both"/>
              <w:rPr>
                <w:rFonts w:eastAsia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В течении года по запросу родителей (законных представителей)</w:t>
            </w:r>
          </w:p>
        </w:tc>
        <w:tc>
          <w:tcPr>
            <w:tcW w:w="2121" w:type="dxa"/>
            <w:hideMark/>
          </w:tcPr>
          <w:p w14:paraId="301B51B0" w14:textId="6153C2AA" w:rsidR="00CE649A" w:rsidRPr="00287E32" w:rsidRDefault="00CE649A" w:rsidP="00CE649A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Специалисты ЦПМПК</w:t>
            </w:r>
          </w:p>
        </w:tc>
      </w:tr>
      <w:tr w:rsidR="00CE649A" w:rsidRPr="00287E32" w14:paraId="1F33D5D1" w14:textId="77777777" w:rsidTr="002D5B38">
        <w:tc>
          <w:tcPr>
            <w:tcW w:w="562" w:type="dxa"/>
          </w:tcPr>
          <w:p w14:paraId="26EF96B2" w14:textId="6B8E02B3" w:rsidR="00CE649A" w:rsidRPr="00287E32" w:rsidRDefault="00CE649A" w:rsidP="00CE649A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9072" w:type="dxa"/>
            <w:hideMark/>
          </w:tcPr>
          <w:p w14:paraId="5074F12C" w14:textId="77777777" w:rsidR="00CE649A" w:rsidRPr="00287E32" w:rsidRDefault="00CE649A" w:rsidP="00CE649A">
            <w:pPr>
              <w:jc w:val="both"/>
              <w:rPr>
                <w:rFonts w:eastAsia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Подготовка по результатам обследования рекомендаций по оказанию детям помощи, подтверждение, уточнение или изменение данных раннее рекомендаций.</w:t>
            </w:r>
          </w:p>
        </w:tc>
        <w:tc>
          <w:tcPr>
            <w:tcW w:w="3124" w:type="dxa"/>
            <w:hideMark/>
          </w:tcPr>
          <w:p w14:paraId="3154FBE7" w14:textId="77777777" w:rsidR="00CE649A" w:rsidRPr="00287E32" w:rsidRDefault="00CE649A" w:rsidP="00CE649A">
            <w:pPr>
              <w:jc w:val="both"/>
              <w:rPr>
                <w:rFonts w:eastAsia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В течении года по запросу родителей (законных представителей)</w:t>
            </w:r>
          </w:p>
        </w:tc>
        <w:tc>
          <w:tcPr>
            <w:tcW w:w="2121" w:type="dxa"/>
            <w:hideMark/>
          </w:tcPr>
          <w:p w14:paraId="436545CE" w14:textId="426C03B9" w:rsidR="00CE649A" w:rsidRPr="00287E32" w:rsidRDefault="00CE649A" w:rsidP="00CE649A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Специалисты ЦПМПК</w:t>
            </w:r>
          </w:p>
        </w:tc>
      </w:tr>
      <w:tr w:rsidR="00CE649A" w:rsidRPr="00287E32" w14:paraId="3304A0FF" w14:textId="77777777" w:rsidTr="002D5B38">
        <w:tc>
          <w:tcPr>
            <w:tcW w:w="14879" w:type="dxa"/>
            <w:gridSpan w:val="4"/>
            <w:hideMark/>
          </w:tcPr>
          <w:p w14:paraId="229E6E92" w14:textId="38B4E6A4" w:rsidR="00CE649A" w:rsidRPr="00287E32" w:rsidRDefault="00CE649A" w:rsidP="00CE649A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287E32">
              <w:rPr>
                <w:rFonts w:eastAsia="Calibri"/>
                <w:b/>
                <w:bCs/>
                <w:color w:val="000000"/>
                <w:sz w:val="22"/>
                <w:szCs w:val="22"/>
              </w:rPr>
              <w:t>Консультативная деятельность</w:t>
            </w:r>
          </w:p>
        </w:tc>
      </w:tr>
      <w:tr w:rsidR="00CE649A" w:rsidRPr="00287E32" w14:paraId="3AB4FD79" w14:textId="77777777" w:rsidTr="002D5B38">
        <w:tc>
          <w:tcPr>
            <w:tcW w:w="562" w:type="dxa"/>
          </w:tcPr>
          <w:p w14:paraId="53A114D4" w14:textId="420A8536" w:rsidR="00CE649A" w:rsidRPr="00287E32" w:rsidRDefault="00CE649A" w:rsidP="00CE649A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9072" w:type="dxa"/>
            <w:hideMark/>
          </w:tcPr>
          <w:p w14:paraId="65A8D9B6" w14:textId="77777777" w:rsidR="00CE649A" w:rsidRPr="00287E32" w:rsidRDefault="00CE649A" w:rsidP="00CE649A">
            <w:pPr>
              <w:jc w:val="both"/>
              <w:rPr>
                <w:rFonts w:eastAsia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Оказание консультативной помощи родителям (законным представителям) детей, работникам образовательных, медицинских, а также организаций социального обслуживания по вопросам воспитания, обучения и развития детей.</w:t>
            </w:r>
          </w:p>
        </w:tc>
        <w:tc>
          <w:tcPr>
            <w:tcW w:w="3124" w:type="dxa"/>
            <w:hideMark/>
          </w:tcPr>
          <w:p w14:paraId="19B50D03" w14:textId="77777777" w:rsidR="00CE649A" w:rsidRPr="00287E32" w:rsidRDefault="00CE649A" w:rsidP="00CE649A">
            <w:pPr>
              <w:jc w:val="both"/>
              <w:rPr>
                <w:rFonts w:eastAsia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121" w:type="dxa"/>
            <w:hideMark/>
          </w:tcPr>
          <w:p w14:paraId="6FD78923" w14:textId="702AC2A7" w:rsidR="00CE649A" w:rsidRPr="00287E32" w:rsidRDefault="00CE649A" w:rsidP="00CE649A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 xml:space="preserve">Специалисты Отдела </w:t>
            </w:r>
          </w:p>
        </w:tc>
      </w:tr>
      <w:tr w:rsidR="00CE649A" w:rsidRPr="00287E32" w14:paraId="26D40506" w14:textId="77777777" w:rsidTr="002D5B38">
        <w:tc>
          <w:tcPr>
            <w:tcW w:w="14879" w:type="dxa"/>
            <w:gridSpan w:val="4"/>
            <w:hideMark/>
          </w:tcPr>
          <w:p w14:paraId="781A5FA4" w14:textId="185EDC62" w:rsidR="00CE649A" w:rsidRPr="00287E32" w:rsidRDefault="00CE649A" w:rsidP="00CE649A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287E32">
              <w:rPr>
                <w:rFonts w:eastAsia="Calibri"/>
                <w:b/>
                <w:bCs/>
                <w:color w:val="000000"/>
                <w:sz w:val="22"/>
                <w:szCs w:val="22"/>
              </w:rPr>
              <w:t>Оформление документации</w:t>
            </w:r>
          </w:p>
        </w:tc>
      </w:tr>
      <w:tr w:rsidR="00CE649A" w:rsidRPr="00287E32" w14:paraId="1D8A62FC" w14:textId="77777777" w:rsidTr="002D5B38">
        <w:tc>
          <w:tcPr>
            <w:tcW w:w="562" w:type="dxa"/>
          </w:tcPr>
          <w:p w14:paraId="2ED18721" w14:textId="28A54FF2" w:rsidR="00CE649A" w:rsidRPr="00287E32" w:rsidRDefault="00CE649A" w:rsidP="00CE649A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9072" w:type="dxa"/>
            <w:hideMark/>
          </w:tcPr>
          <w:p w14:paraId="3739CF8F" w14:textId="77777777" w:rsidR="00CE649A" w:rsidRPr="00287E32" w:rsidRDefault="00CE649A" w:rsidP="00CE649A">
            <w:pPr>
              <w:jc w:val="both"/>
              <w:rPr>
                <w:rFonts w:eastAsia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Составление индивидуальной программы ранней помощи (ИПРП).</w:t>
            </w:r>
          </w:p>
        </w:tc>
        <w:tc>
          <w:tcPr>
            <w:tcW w:w="3124" w:type="dxa"/>
            <w:hideMark/>
          </w:tcPr>
          <w:p w14:paraId="3FDC813B" w14:textId="77777777" w:rsidR="00CE649A" w:rsidRPr="00287E32" w:rsidRDefault="00CE649A" w:rsidP="00CE649A">
            <w:pPr>
              <w:jc w:val="both"/>
              <w:rPr>
                <w:rFonts w:eastAsia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121" w:type="dxa"/>
            <w:hideMark/>
          </w:tcPr>
          <w:p w14:paraId="5AF5AA12" w14:textId="7808B834" w:rsidR="00CE649A" w:rsidRPr="00287E32" w:rsidRDefault="00CE649A" w:rsidP="00CE649A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Зверева Н.Н.</w:t>
            </w:r>
          </w:p>
        </w:tc>
      </w:tr>
      <w:tr w:rsidR="00CE649A" w:rsidRPr="00287E32" w14:paraId="17F95416" w14:textId="77777777" w:rsidTr="002D5B38">
        <w:tc>
          <w:tcPr>
            <w:tcW w:w="562" w:type="dxa"/>
          </w:tcPr>
          <w:p w14:paraId="61042D58" w14:textId="68F8BCE5" w:rsidR="00CE649A" w:rsidRPr="00287E32" w:rsidRDefault="00CE649A" w:rsidP="00CE649A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9072" w:type="dxa"/>
            <w:hideMark/>
          </w:tcPr>
          <w:p w14:paraId="784C73F7" w14:textId="77777777" w:rsidR="00CE649A" w:rsidRPr="00287E32" w:rsidRDefault="00CE649A" w:rsidP="00CE649A">
            <w:pPr>
              <w:jc w:val="both"/>
              <w:rPr>
                <w:rFonts w:eastAsia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 xml:space="preserve">Формирование карт детей, находящихся в СРП. </w:t>
            </w:r>
          </w:p>
        </w:tc>
        <w:tc>
          <w:tcPr>
            <w:tcW w:w="3124" w:type="dxa"/>
            <w:hideMark/>
          </w:tcPr>
          <w:p w14:paraId="2809B342" w14:textId="77777777" w:rsidR="00CE649A" w:rsidRPr="00287E32" w:rsidRDefault="00CE649A" w:rsidP="00CE649A">
            <w:pPr>
              <w:jc w:val="both"/>
              <w:rPr>
                <w:rFonts w:eastAsia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121" w:type="dxa"/>
            <w:hideMark/>
          </w:tcPr>
          <w:p w14:paraId="74C07FF2" w14:textId="396671FF" w:rsidR="00CE649A" w:rsidRPr="00287E32" w:rsidRDefault="00CE649A" w:rsidP="00CE649A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Зверева Н.Н.</w:t>
            </w:r>
          </w:p>
        </w:tc>
      </w:tr>
      <w:tr w:rsidR="00CE649A" w:rsidRPr="00287E32" w14:paraId="654F7912" w14:textId="77777777" w:rsidTr="002D5B38">
        <w:tc>
          <w:tcPr>
            <w:tcW w:w="14879" w:type="dxa"/>
            <w:gridSpan w:val="4"/>
            <w:hideMark/>
          </w:tcPr>
          <w:p w14:paraId="531B9C7E" w14:textId="6373C65E" w:rsidR="00CE649A" w:rsidRPr="00287E32" w:rsidRDefault="00CE649A" w:rsidP="00CE649A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287E32">
              <w:rPr>
                <w:rFonts w:eastAsia="Calibri"/>
                <w:b/>
                <w:bCs/>
                <w:color w:val="000000"/>
                <w:sz w:val="22"/>
                <w:szCs w:val="22"/>
              </w:rPr>
              <w:t>Аналитическая деятельность</w:t>
            </w:r>
          </w:p>
        </w:tc>
      </w:tr>
      <w:tr w:rsidR="00CE649A" w:rsidRPr="00287E32" w14:paraId="0B379A92" w14:textId="77777777" w:rsidTr="002D5B38">
        <w:tc>
          <w:tcPr>
            <w:tcW w:w="562" w:type="dxa"/>
          </w:tcPr>
          <w:p w14:paraId="34E48593" w14:textId="516A5462" w:rsidR="00CE649A" w:rsidRPr="00287E32" w:rsidRDefault="00CE649A" w:rsidP="00CE649A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9072" w:type="dxa"/>
            <w:hideMark/>
          </w:tcPr>
          <w:p w14:paraId="3DE530AB" w14:textId="77777777" w:rsidR="00CE649A" w:rsidRPr="00287E32" w:rsidRDefault="00CE649A" w:rsidP="00CE649A">
            <w:pPr>
              <w:jc w:val="both"/>
              <w:rPr>
                <w:rFonts w:eastAsia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 xml:space="preserve">Составление статистической информации и отчётной документации о результатах деятельности отдела. </w:t>
            </w:r>
          </w:p>
        </w:tc>
        <w:tc>
          <w:tcPr>
            <w:tcW w:w="3124" w:type="dxa"/>
            <w:hideMark/>
          </w:tcPr>
          <w:p w14:paraId="1C88E8EA" w14:textId="77777777" w:rsidR="00CE649A" w:rsidRPr="00287E32" w:rsidRDefault="00CE649A" w:rsidP="00CE649A">
            <w:pPr>
              <w:jc w:val="both"/>
              <w:rPr>
                <w:rFonts w:eastAsia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Ежеквартально, конец года</w:t>
            </w:r>
          </w:p>
        </w:tc>
        <w:tc>
          <w:tcPr>
            <w:tcW w:w="2121" w:type="dxa"/>
            <w:hideMark/>
          </w:tcPr>
          <w:p w14:paraId="26BF128E" w14:textId="3A5378F8" w:rsidR="00CE649A" w:rsidRPr="00287E32" w:rsidRDefault="00CE649A" w:rsidP="00CE649A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Зверева Н.Н.</w:t>
            </w:r>
          </w:p>
        </w:tc>
      </w:tr>
      <w:tr w:rsidR="00CE649A" w:rsidRPr="00287E32" w14:paraId="3DEF7323" w14:textId="77777777" w:rsidTr="002D5B38">
        <w:tc>
          <w:tcPr>
            <w:tcW w:w="562" w:type="dxa"/>
          </w:tcPr>
          <w:p w14:paraId="6F31835E" w14:textId="2395727C" w:rsidR="00CE649A" w:rsidRPr="00287E32" w:rsidRDefault="00CE649A" w:rsidP="00CE649A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9072" w:type="dxa"/>
            <w:hideMark/>
          </w:tcPr>
          <w:p w14:paraId="59898D0E" w14:textId="77777777" w:rsidR="00CE649A" w:rsidRPr="00287E32" w:rsidRDefault="00CE649A" w:rsidP="00CE649A">
            <w:pPr>
              <w:jc w:val="both"/>
              <w:rPr>
                <w:rFonts w:eastAsia="Calibri"/>
                <w:sz w:val="22"/>
                <w:szCs w:val="22"/>
              </w:rPr>
            </w:pPr>
            <w:r w:rsidRPr="00287E32">
              <w:rPr>
                <w:rFonts w:eastAsia="Calibri"/>
                <w:sz w:val="22"/>
                <w:szCs w:val="22"/>
              </w:rPr>
              <w:t>Мониторинг оказания ранней помощи в регионе.</w:t>
            </w:r>
          </w:p>
        </w:tc>
        <w:tc>
          <w:tcPr>
            <w:tcW w:w="3124" w:type="dxa"/>
            <w:hideMark/>
          </w:tcPr>
          <w:p w14:paraId="0CF53F1C" w14:textId="77777777" w:rsidR="00CE649A" w:rsidRPr="00287E32" w:rsidRDefault="00CE649A" w:rsidP="00CE649A">
            <w:pPr>
              <w:jc w:val="both"/>
              <w:rPr>
                <w:rFonts w:eastAsia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Конец года</w:t>
            </w:r>
          </w:p>
        </w:tc>
        <w:tc>
          <w:tcPr>
            <w:tcW w:w="2121" w:type="dxa"/>
            <w:hideMark/>
          </w:tcPr>
          <w:p w14:paraId="30FEE6F8" w14:textId="6AF0983A" w:rsidR="00CE649A" w:rsidRPr="00287E32" w:rsidRDefault="00CE649A" w:rsidP="00CE649A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Зверева Н.Н.</w:t>
            </w:r>
          </w:p>
        </w:tc>
      </w:tr>
      <w:tr w:rsidR="00CE649A" w:rsidRPr="00287E32" w14:paraId="56F09376" w14:textId="77777777" w:rsidTr="002D5B38">
        <w:tc>
          <w:tcPr>
            <w:tcW w:w="14879" w:type="dxa"/>
            <w:gridSpan w:val="4"/>
            <w:hideMark/>
          </w:tcPr>
          <w:p w14:paraId="2620E4A7" w14:textId="1C57BF8B" w:rsidR="00CE649A" w:rsidRPr="00287E32" w:rsidRDefault="00CE649A" w:rsidP="00CE649A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287E32">
              <w:rPr>
                <w:rFonts w:eastAsia="Calibri"/>
                <w:b/>
                <w:bCs/>
                <w:color w:val="000000"/>
                <w:sz w:val="22"/>
                <w:szCs w:val="22"/>
              </w:rPr>
              <w:t>Информационно-просветительская деятельность</w:t>
            </w:r>
          </w:p>
        </w:tc>
      </w:tr>
      <w:tr w:rsidR="00CE649A" w:rsidRPr="00287E32" w14:paraId="14C944D4" w14:textId="77777777" w:rsidTr="002D5B38">
        <w:tc>
          <w:tcPr>
            <w:tcW w:w="562" w:type="dxa"/>
          </w:tcPr>
          <w:p w14:paraId="665609EE" w14:textId="083E2690" w:rsidR="00CE649A" w:rsidRPr="00287E32" w:rsidRDefault="00CE649A" w:rsidP="00CE649A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9072" w:type="dxa"/>
            <w:hideMark/>
          </w:tcPr>
          <w:p w14:paraId="0DC7D72A" w14:textId="77777777" w:rsidR="00CE649A" w:rsidRPr="00287E32" w:rsidRDefault="00CE649A" w:rsidP="00CE649A">
            <w:pPr>
              <w:jc w:val="both"/>
              <w:rPr>
                <w:rFonts w:eastAsia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Просветительская деятельность, направленная на повышение компетентности родителей в вопросах обеспечения ухода за ребёнком и его оптимального развития, оформление материалов для стендов.</w:t>
            </w:r>
          </w:p>
        </w:tc>
        <w:tc>
          <w:tcPr>
            <w:tcW w:w="3124" w:type="dxa"/>
            <w:hideMark/>
          </w:tcPr>
          <w:p w14:paraId="469628B8" w14:textId="77777777" w:rsidR="00CE649A" w:rsidRPr="00287E32" w:rsidRDefault="00CE649A" w:rsidP="00CE649A">
            <w:pPr>
              <w:jc w:val="both"/>
              <w:rPr>
                <w:rFonts w:eastAsia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121" w:type="dxa"/>
            <w:hideMark/>
          </w:tcPr>
          <w:p w14:paraId="18F5479E" w14:textId="431A7555" w:rsidR="00CE649A" w:rsidRPr="00287E32" w:rsidRDefault="00CE649A" w:rsidP="00CE649A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Специалисты Отдела</w:t>
            </w:r>
          </w:p>
        </w:tc>
      </w:tr>
      <w:tr w:rsidR="00CE649A" w:rsidRPr="00287E32" w14:paraId="0C7C448F" w14:textId="77777777" w:rsidTr="002D5B38">
        <w:tc>
          <w:tcPr>
            <w:tcW w:w="562" w:type="dxa"/>
          </w:tcPr>
          <w:p w14:paraId="086236FC" w14:textId="44E856B0" w:rsidR="00CE649A" w:rsidRPr="00287E32" w:rsidRDefault="00CE649A" w:rsidP="00CE649A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9072" w:type="dxa"/>
            <w:hideMark/>
          </w:tcPr>
          <w:p w14:paraId="3AE41D57" w14:textId="77777777" w:rsidR="00CE649A" w:rsidRPr="00287E32" w:rsidRDefault="00CE649A" w:rsidP="00CE649A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Разработка информационных буклетов, памяток для родителей (законных представителей) по различным тематикам.</w:t>
            </w:r>
          </w:p>
        </w:tc>
        <w:tc>
          <w:tcPr>
            <w:tcW w:w="3124" w:type="dxa"/>
            <w:hideMark/>
          </w:tcPr>
          <w:p w14:paraId="5C466A7F" w14:textId="77777777" w:rsidR="00CE649A" w:rsidRPr="00287E32" w:rsidRDefault="00CE649A" w:rsidP="00CE649A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В течении года</w:t>
            </w:r>
          </w:p>
        </w:tc>
        <w:tc>
          <w:tcPr>
            <w:tcW w:w="2121" w:type="dxa"/>
            <w:hideMark/>
          </w:tcPr>
          <w:p w14:paraId="37171B3A" w14:textId="54FFE902" w:rsidR="00CE649A" w:rsidRPr="00287E32" w:rsidRDefault="00CE649A" w:rsidP="00CE649A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Специалисты отдела</w:t>
            </w:r>
          </w:p>
        </w:tc>
      </w:tr>
      <w:tr w:rsidR="00CE649A" w:rsidRPr="00287E32" w14:paraId="74EF086F" w14:textId="77777777" w:rsidTr="002D5B38">
        <w:tc>
          <w:tcPr>
            <w:tcW w:w="562" w:type="dxa"/>
          </w:tcPr>
          <w:p w14:paraId="165ED62D" w14:textId="27FD6BD1" w:rsidR="00CE649A" w:rsidRPr="00287E32" w:rsidRDefault="00CE649A" w:rsidP="00CE649A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9072" w:type="dxa"/>
            <w:hideMark/>
          </w:tcPr>
          <w:p w14:paraId="4F4B46FA" w14:textId="77777777" w:rsidR="00CE649A" w:rsidRPr="00287E32" w:rsidRDefault="00CE649A" w:rsidP="00CE649A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Разработка методических материалов для сайта Центра ППМС помощи.</w:t>
            </w:r>
          </w:p>
        </w:tc>
        <w:tc>
          <w:tcPr>
            <w:tcW w:w="3124" w:type="dxa"/>
            <w:hideMark/>
          </w:tcPr>
          <w:p w14:paraId="15EEBB5E" w14:textId="77777777" w:rsidR="00CE649A" w:rsidRPr="00287E32" w:rsidRDefault="00CE649A" w:rsidP="00CE649A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121" w:type="dxa"/>
            <w:hideMark/>
          </w:tcPr>
          <w:p w14:paraId="2693E3BD" w14:textId="77777777" w:rsidR="00CE649A" w:rsidRPr="00287E32" w:rsidRDefault="00CE649A" w:rsidP="00CE649A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Зверева Н.Н.</w:t>
            </w:r>
          </w:p>
          <w:p w14:paraId="48F833FB" w14:textId="1294A201" w:rsidR="00CE649A" w:rsidRPr="00287E32" w:rsidRDefault="00CE649A" w:rsidP="00CE649A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Специалисты отдела</w:t>
            </w:r>
          </w:p>
        </w:tc>
      </w:tr>
      <w:tr w:rsidR="00CE649A" w:rsidRPr="00287E32" w14:paraId="1BB9EC77" w14:textId="77777777" w:rsidTr="002D5B38">
        <w:tc>
          <w:tcPr>
            <w:tcW w:w="14879" w:type="dxa"/>
            <w:gridSpan w:val="4"/>
            <w:hideMark/>
          </w:tcPr>
          <w:p w14:paraId="11238BE1" w14:textId="42BCFAF7" w:rsidR="00CE649A" w:rsidRPr="00287E32" w:rsidRDefault="00CE649A" w:rsidP="00CE649A">
            <w:pPr>
              <w:snapToGri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b/>
                <w:bCs/>
                <w:color w:val="000000"/>
                <w:sz w:val="22"/>
                <w:szCs w:val="22"/>
              </w:rPr>
              <w:t>Развивающая деятельность</w:t>
            </w:r>
          </w:p>
        </w:tc>
      </w:tr>
      <w:tr w:rsidR="00CE649A" w:rsidRPr="00287E32" w14:paraId="5E491C40" w14:textId="77777777" w:rsidTr="002D5B38">
        <w:tc>
          <w:tcPr>
            <w:tcW w:w="562" w:type="dxa"/>
          </w:tcPr>
          <w:p w14:paraId="46B14DC6" w14:textId="63DEBB3F" w:rsidR="00CE649A" w:rsidRPr="00287E32" w:rsidRDefault="00CE649A" w:rsidP="00CE649A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lastRenderedPageBreak/>
              <w:t>11.</w:t>
            </w:r>
          </w:p>
        </w:tc>
        <w:tc>
          <w:tcPr>
            <w:tcW w:w="9072" w:type="dxa"/>
            <w:hideMark/>
          </w:tcPr>
          <w:p w14:paraId="1B0175C8" w14:textId="77777777" w:rsidR="00CE649A" w:rsidRPr="00287E32" w:rsidRDefault="00CE649A" w:rsidP="00CE649A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Проведение развивающих занятий с детьми согласно индивидуальным программам ранней помощи.</w:t>
            </w:r>
          </w:p>
        </w:tc>
        <w:tc>
          <w:tcPr>
            <w:tcW w:w="3124" w:type="dxa"/>
            <w:hideMark/>
          </w:tcPr>
          <w:p w14:paraId="22102CC2" w14:textId="77777777" w:rsidR="00CE649A" w:rsidRPr="00287E32" w:rsidRDefault="00CE649A" w:rsidP="00CE649A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В течении года</w:t>
            </w:r>
          </w:p>
        </w:tc>
        <w:tc>
          <w:tcPr>
            <w:tcW w:w="2121" w:type="dxa"/>
            <w:hideMark/>
          </w:tcPr>
          <w:p w14:paraId="34D8051E" w14:textId="371DE350" w:rsidR="00CE649A" w:rsidRPr="00287E32" w:rsidRDefault="00CE649A" w:rsidP="00CE649A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Специалисты Отдела</w:t>
            </w:r>
          </w:p>
        </w:tc>
      </w:tr>
      <w:tr w:rsidR="00CE649A" w:rsidRPr="00287E32" w14:paraId="2C9766F3" w14:textId="77777777" w:rsidTr="002D5B38">
        <w:tc>
          <w:tcPr>
            <w:tcW w:w="14879" w:type="dxa"/>
            <w:gridSpan w:val="4"/>
            <w:hideMark/>
          </w:tcPr>
          <w:p w14:paraId="35CDA09D" w14:textId="68565EA8" w:rsidR="00CE649A" w:rsidRPr="00287E32" w:rsidRDefault="00CE649A" w:rsidP="00CE649A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287E32">
              <w:rPr>
                <w:rFonts w:eastAsia="Calibri"/>
                <w:b/>
                <w:bCs/>
                <w:color w:val="000000"/>
                <w:sz w:val="22"/>
                <w:szCs w:val="22"/>
              </w:rPr>
              <w:t>Организационно-методическая работа</w:t>
            </w:r>
          </w:p>
        </w:tc>
      </w:tr>
      <w:tr w:rsidR="00CE649A" w:rsidRPr="00287E32" w14:paraId="1FB57A97" w14:textId="77777777" w:rsidTr="002D5B38">
        <w:trPr>
          <w:trHeight w:val="273"/>
        </w:trPr>
        <w:tc>
          <w:tcPr>
            <w:tcW w:w="562" w:type="dxa"/>
          </w:tcPr>
          <w:p w14:paraId="47554FCB" w14:textId="1C1A71F3" w:rsidR="00CE649A" w:rsidRPr="00287E32" w:rsidRDefault="00CE649A" w:rsidP="00CE649A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9072" w:type="dxa"/>
          </w:tcPr>
          <w:p w14:paraId="137B8FE7" w14:textId="7EF57D76" w:rsidR="00CE649A" w:rsidRPr="00287E32" w:rsidRDefault="00CE649A" w:rsidP="00FA0FD5">
            <w:pPr>
              <w:keepNext/>
              <w:keepLines/>
              <w:shd w:val="clear" w:color="auto" w:fill="FFFFFF"/>
              <w:jc w:val="both"/>
              <w:rPr>
                <w:rFonts w:eastAsia="Cambria"/>
                <w:b/>
                <w:bCs/>
                <w:color w:val="365F91"/>
                <w:sz w:val="22"/>
                <w:szCs w:val="22"/>
              </w:rPr>
            </w:pPr>
            <w:r w:rsidRPr="00287E32">
              <w:rPr>
                <w:rFonts w:eastAsia="Cambria"/>
                <w:bCs/>
                <w:color w:val="000000"/>
                <w:sz w:val="22"/>
                <w:szCs w:val="22"/>
              </w:rPr>
              <w:t>Составление и утверждение плана работы Отдела на год.</w:t>
            </w:r>
            <w:r w:rsidRPr="00287E32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24" w:type="dxa"/>
          </w:tcPr>
          <w:p w14:paraId="1FF32864" w14:textId="63F93227" w:rsidR="00CE649A" w:rsidRPr="00287E32" w:rsidRDefault="00CE649A" w:rsidP="00FA0FD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2121" w:type="dxa"/>
            <w:hideMark/>
          </w:tcPr>
          <w:p w14:paraId="032AE590" w14:textId="6448BD09" w:rsidR="00CE649A" w:rsidRPr="00287E32" w:rsidRDefault="00CE649A" w:rsidP="00FA0FD5">
            <w:pPr>
              <w:rPr>
                <w:rFonts w:eastAsia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Зверева Н.Н.</w:t>
            </w:r>
          </w:p>
        </w:tc>
      </w:tr>
      <w:tr w:rsidR="00FA0FD5" w:rsidRPr="00287E32" w14:paraId="53E8261B" w14:textId="77777777" w:rsidTr="002D5B38">
        <w:trPr>
          <w:trHeight w:val="548"/>
        </w:trPr>
        <w:tc>
          <w:tcPr>
            <w:tcW w:w="562" w:type="dxa"/>
          </w:tcPr>
          <w:p w14:paraId="102CABF5" w14:textId="61316DF7" w:rsidR="00FA0FD5" w:rsidRPr="00287E32" w:rsidRDefault="00FA0FD5" w:rsidP="00CE649A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9072" w:type="dxa"/>
            <w:hideMark/>
          </w:tcPr>
          <w:p w14:paraId="1CCD89DB" w14:textId="77777777" w:rsidR="00FA0FD5" w:rsidRPr="00287E32" w:rsidRDefault="00FA0FD5" w:rsidP="00CE649A">
            <w:pPr>
              <w:keepNext/>
              <w:keepLines/>
              <w:shd w:val="clear" w:color="auto" w:fill="FFFFFF"/>
              <w:spacing w:after="200"/>
              <w:jc w:val="both"/>
              <w:rPr>
                <w:rFonts w:eastAsia="Cambria"/>
                <w:b/>
                <w:bCs/>
                <w:color w:val="365F91"/>
                <w:sz w:val="22"/>
                <w:szCs w:val="22"/>
              </w:rPr>
            </w:pPr>
            <w:r w:rsidRPr="00287E32">
              <w:rPr>
                <w:rFonts w:eastAsia="Cambria"/>
                <w:bCs/>
                <w:color w:val="000000"/>
                <w:sz w:val="22"/>
                <w:szCs w:val="22"/>
              </w:rPr>
              <w:t>Подготовка и ведение необходимой документации.</w:t>
            </w:r>
          </w:p>
        </w:tc>
        <w:tc>
          <w:tcPr>
            <w:tcW w:w="3124" w:type="dxa"/>
          </w:tcPr>
          <w:p w14:paraId="52DA5EE7" w14:textId="2ADB2183" w:rsidR="00FA0FD5" w:rsidRPr="00287E32" w:rsidRDefault="00FA0FD5" w:rsidP="00FA0FD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В течении года</w:t>
            </w:r>
          </w:p>
        </w:tc>
        <w:tc>
          <w:tcPr>
            <w:tcW w:w="2121" w:type="dxa"/>
            <w:hideMark/>
          </w:tcPr>
          <w:p w14:paraId="3F8A9938" w14:textId="77777777" w:rsidR="00FA0FD5" w:rsidRPr="00287E32" w:rsidRDefault="00FA0FD5" w:rsidP="00CE649A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Зверева Н.Н.</w:t>
            </w:r>
          </w:p>
          <w:p w14:paraId="0F33DE69" w14:textId="4324DFC5" w:rsidR="00FA0FD5" w:rsidRPr="00287E32" w:rsidRDefault="00FA0FD5" w:rsidP="00FA0FD5">
            <w:pPr>
              <w:snapToGrid w:val="0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sz w:val="22"/>
                <w:szCs w:val="22"/>
              </w:rPr>
              <w:t>Специалисты Отдела</w:t>
            </w:r>
          </w:p>
        </w:tc>
      </w:tr>
      <w:tr w:rsidR="00FA0FD5" w:rsidRPr="00287E32" w14:paraId="504003E7" w14:textId="77777777" w:rsidTr="002D5B38">
        <w:tc>
          <w:tcPr>
            <w:tcW w:w="562" w:type="dxa"/>
          </w:tcPr>
          <w:p w14:paraId="0C0AA9FC" w14:textId="4184DF33" w:rsidR="00FA0FD5" w:rsidRPr="00287E32" w:rsidRDefault="00FA0FD5" w:rsidP="00CE649A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9072" w:type="dxa"/>
          </w:tcPr>
          <w:p w14:paraId="663BCC50" w14:textId="55C0909F" w:rsidR="00FA0FD5" w:rsidRPr="00287E32" w:rsidRDefault="00FA0FD5" w:rsidP="00C6332F">
            <w:pPr>
              <w:keepNext/>
              <w:keepLines/>
              <w:shd w:val="clear" w:color="auto" w:fill="FFFFFF"/>
              <w:jc w:val="both"/>
              <w:rPr>
                <w:rFonts w:eastAsia="Calibri"/>
                <w:b/>
                <w:color w:val="000000"/>
                <w:sz w:val="22"/>
                <w:szCs w:val="22"/>
                <w:highlight w:val="yellow"/>
              </w:rPr>
            </w:pPr>
            <w:r w:rsidRPr="00287E32">
              <w:rPr>
                <w:rFonts w:eastAsia="Cambria"/>
                <w:bCs/>
                <w:color w:val="000000"/>
                <w:sz w:val="22"/>
                <w:szCs w:val="22"/>
              </w:rPr>
              <w:t>Координация деятельности специалистов по сопровождению развивающей работы с детьми и их семьями.</w:t>
            </w:r>
          </w:p>
        </w:tc>
        <w:tc>
          <w:tcPr>
            <w:tcW w:w="3124" w:type="dxa"/>
          </w:tcPr>
          <w:p w14:paraId="440C3C9F" w14:textId="08354F2B" w:rsidR="00FA0FD5" w:rsidRPr="00287E32" w:rsidRDefault="00FA0FD5" w:rsidP="00CE649A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В течении года</w:t>
            </w:r>
          </w:p>
          <w:p w14:paraId="247E76C1" w14:textId="77777777" w:rsidR="00FA0FD5" w:rsidRPr="00287E32" w:rsidRDefault="00FA0FD5" w:rsidP="00CE649A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121" w:type="dxa"/>
            <w:hideMark/>
          </w:tcPr>
          <w:p w14:paraId="3A5B00F2" w14:textId="7BDE4DB0" w:rsidR="00FA0FD5" w:rsidRPr="00287E32" w:rsidRDefault="00FA0FD5" w:rsidP="00CE649A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Зверева Н.Н.</w:t>
            </w:r>
          </w:p>
        </w:tc>
      </w:tr>
      <w:tr w:rsidR="002D5B38" w:rsidRPr="00287E32" w14:paraId="073CFBAB" w14:textId="77777777" w:rsidTr="002D5B38">
        <w:trPr>
          <w:trHeight w:val="698"/>
        </w:trPr>
        <w:tc>
          <w:tcPr>
            <w:tcW w:w="562" w:type="dxa"/>
          </w:tcPr>
          <w:p w14:paraId="42E29367" w14:textId="0A643774" w:rsidR="002D5B38" w:rsidRPr="00287E32" w:rsidRDefault="002D5B38" w:rsidP="002D5B38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9072" w:type="dxa"/>
          </w:tcPr>
          <w:p w14:paraId="17FB4BC7" w14:textId="77777777" w:rsidR="002D5B38" w:rsidRDefault="002D5B38" w:rsidP="002D5B38">
            <w:pPr>
              <w:spacing w:before="57" w:after="57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Заседания специалистов Отдела:</w:t>
            </w:r>
          </w:p>
          <w:p w14:paraId="1E96DCF9" w14:textId="77777777" w:rsidR="002D5B38" w:rsidRDefault="002D5B38" w:rsidP="002D5B38">
            <w:pPr>
              <w:spacing w:before="57" w:after="57"/>
              <w:jc w:val="both"/>
              <w:rPr>
                <w:rFonts w:eastAsia="Calibri"/>
                <w:color w:val="000000"/>
              </w:rPr>
            </w:pPr>
          </w:p>
          <w:p w14:paraId="0EB7C19E" w14:textId="77777777" w:rsidR="002A1C48" w:rsidRPr="002A1C48" w:rsidRDefault="002A1C48" w:rsidP="002A1C48">
            <w:pPr>
              <w:numPr>
                <w:ilvl w:val="0"/>
                <w:numId w:val="13"/>
              </w:numPr>
              <w:spacing w:before="57" w:after="57"/>
              <w:jc w:val="both"/>
              <w:rPr>
                <w:rFonts w:eastAsia="Calibri"/>
              </w:rPr>
            </w:pPr>
            <w:r w:rsidRPr="002A1C48">
              <w:rPr>
                <w:rFonts w:eastAsia="Calibri"/>
              </w:rPr>
              <w:t>«Роль развивающей предметно-пространственной среды в развитии ребёнка раннего возраста с нарушениями зрения».</w:t>
            </w:r>
          </w:p>
          <w:p w14:paraId="3A8B7F00" w14:textId="77777777" w:rsidR="002A1C48" w:rsidRPr="002A1C48" w:rsidRDefault="002A1C48" w:rsidP="002A1C48">
            <w:pPr>
              <w:numPr>
                <w:ilvl w:val="0"/>
                <w:numId w:val="13"/>
              </w:numPr>
              <w:spacing w:before="57" w:after="57"/>
              <w:jc w:val="both"/>
              <w:rPr>
                <w:rFonts w:eastAsia="Calibri"/>
              </w:rPr>
            </w:pPr>
            <w:r w:rsidRPr="002A1C48">
              <w:rPr>
                <w:rFonts w:eastAsia="Calibri"/>
              </w:rPr>
              <w:t>«Особенности работы с детьми раннего возраста с ТМНР».</w:t>
            </w:r>
          </w:p>
          <w:p w14:paraId="1493EA1C" w14:textId="77777777" w:rsidR="002A1C48" w:rsidRPr="002A1C48" w:rsidRDefault="002A1C48" w:rsidP="002A1C48">
            <w:pPr>
              <w:numPr>
                <w:ilvl w:val="0"/>
                <w:numId w:val="13"/>
              </w:numPr>
              <w:spacing w:before="57" w:after="57"/>
              <w:jc w:val="both"/>
              <w:rPr>
                <w:rFonts w:eastAsia="Calibri"/>
              </w:rPr>
            </w:pPr>
            <w:r w:rsidRPr="002A1C48">
              <w:rPr>
                <w:rFonts w:eastAsia="Calibri"/>
              </w:rPr>
              <w:t>«Формирование предпосылок к речи у детей раннего возраста с нарушением слуха».</w:t>
            </w:r>
          </w:p>
          <w:p w14:paraId="59C122C4" w14:textId="0988F61D" w:rsidR="002D5B38" w:rsidRPr="00287E32" w:rsidRDefault="002A1C48" w:rsidP="002A1C48">
            <w:pPr>
              <w:numPr>
                <w:ilvl w:val="0"/>
                <w:numId w:val="13"/>
              </w:numPr>
              <w:suppressAutoHyphens w:val="0"/>
              <w:spacing w:before="57" w:after="57"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2A1C48">
              <w:rPr>
                <w:rFonts w:eastAsia="Calibri"/>
              </w:rPr>
              <w:t>«Консультативная помощь родителям детей раннего возраста с проблемами в развитии».</w:t>
            </w:r>
          </w:p>
        </w:tc>
        <w:tc>
          <w:tcPr>
            <w:tcW w:w="3124" w:type="dxa"/>
          </w:tcPr>
          <w:p w14:paraId="183A2B44" w14:textId="77777777" w:rsidR="002D5B38" w:rsidRDefault="002D5B38" w:rsidP="002D5B38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 раз в квартал</w:t>
            </w:r>
          </w:p>
          <w:p w14:paraId="0A9A9AEF" w14:textId="77777777" w:rsidR="002D5B38" w:rsidRDefault="002D5B38" w:rsidP="002D5B38">
            <w:pPr>
              <w:rPr>
                <w:rFonts w:eastAsia="Calibri"/>
              </w:rPr>
            </w:pPr>
          </w:p>
          <w:p w14:paraId="1B47D11C" w14:textId="77777777" w:rsidR="002A1C48" w:rsidRDefault="002A1C48" w:rsidP="002D5B38">
            <w:pPr>
              <w:rPr>
                <w:rFonts w:eastAsia="Calibri"/>
              </w:rPr>
            </w:pPr>
          </w:p>
          <w:p w14:paraId="1E170BC7" w14:textId="66566404" w:rsidR="002D5B38" w:rsidRDefault="002D5B38" w:rsidP="002D5B38">
            <w:pPr>
              <w:rPr>
                <w:rFonts w:eastAsia="Calibri"/>
              </w:rPr>
            </w:pPr>
            <w:r>
              <w:rPr>
                <w:rFonts w:eastAsia="Calibri"/>
              </w:rPr>
              <w:t>Февраль</w:t>
            </w:r>
          </w:p>
          <w:p w14:paraId="752B9939" w14:textId="77777777" w:rsidR="002D5B38" w:rsidRDefault="002D5B38" w:rsidP="002D5B38">
            <w:pPr>
              <w:rPr>
                <w:rFonts w:eastAsia="Calibri"/>
              </w:rPr>
            </w:pPr>
          </w:p>
          <w:p w14:paraId="771728C6" w14:textId="77777777" w:rsidR="002D5B38" w:rsidRDefault="002D5B38" w:rsidP="002D5B38">
            <w:pPr>
              <w:rPr>
                <w:rFonts w:eastAsia="Calibri"/>
              </w:rPr>
            </w:pPr>
            <w:r>
              <w:rPr>
                <w:rFonts w:eastAsia="Calibri"/>
              </w:rPr>
              <w:t>Апрель</w:t>
            </w:r>
          </w:p>
          <w:p w14:paraId="3E330C4E" w14:textId="77777777" w:rsidR="002D5B38" w:rsidRDefault="002D5B38" w:rsidP="002D5B38">
            <w:pPr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  <w:p w14:paraId="476BF4C9" w14:textId="77777777" w:rsidR="002D5B38" w:rsidRDefault="002D5B38" w:rsidP="002D5B38">
            <w:pPr>
              <w:rPr>
                <w:rFonts w:eastAsia="Calibri"/>
              </w:rPr>
            </w:pPr>
          </w:p>
          <w:p w14:paraId="6544C366" w14:textId="79AB6163" w:rsidR="002D5B38" w:rsidRPr="00287E32" w:rsidRDefault="002D5B38" w:rsidP="002D5B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Ноябрь</w:t>
            </w:r>
          </w:p>
        </w:tc>
        <w:tc>
          <w:tcPr>
            <w:tcW w:w="2121" w:type="dxa"/>
          </w:tcPr>
          <w:p w14:paraId="3EC40F6C" w14:textId="47882CA6" w:rsidR="002D5B38" w:rsidRDefault="002D5B38" w:rsidP="002D5B38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Зверева Н.Н.,</w:t>
            </w:r>
          </w:p>
          <w:p w14:paraId="029070D7" w14:textId="1A02A182" w:rsidR="002D5B38" w:rsidRDefault="002D5B38" w:rsidP="002D5B38">
            <w:pPr>
              <w:rPr>
                <w:rFonts w:eastAsia="Calibri"/>
              </w:rPr>
            </w:pPr>
            <w:r>
              <w:rPr>
                <w:rFonts w:eastAsia="Calibri"/>
              </w:rPr>
              <w:t>специалисты Отдела</w:t>
            </w:r>
          </w:p>
          <w:p w14:paraId="58CAF332" w14:textId="77777777" w:rsidR="002D5B38" w:rsidRDefault="002D5B38" w:rsidP="002D5B38">
            <w:pPr>
              <w:rPr>
                <w:rFonts w:eastAsia="Calibri"/>
              </w:rPr>
            </w:pPr>
            <w:r>
              <w:rPr>
                <w:rFonts w:eastAsia="Calibri"/>
              </w:rPr>
              <w:t>Ложкина Н.В.</w:t>
            </w:r>
          </w:p>
          <w:p w14:paraId="7CE0988E" w14:textId="77777777" w:rsidR="002D5B38" w:rsidRDefault="002D5B38" w:rsidP="002D5B38">
            <w:pPr>
              <w:rPr>
                <w:rFonts w:eastAsia="Calibri"/>
              </w:rPr>
            </w:pPr>
          </w:p>
          <w:p w14:paraId="52AC8F10" w14:textId="77777777" w:rsidR="002D5B38" w:rsidRDefault="002D5B38" w:rsidP="002D5B38">
            <w:pPr>
              <w:rPr>
                <w:rFonts w:eastAsia="Calibri"/>
              </w:rPr>
            </w:pPr>
            <w:r>
              <w:rPr>
                <w:rFonts w:eastAsia="Calibri"/>
              </w:rPr>
              <w:t>Шабалина Ю.В.</w:t>
            </w:r>
          </w:p>
          <w:p w14:paraId="40F92D2F" w14:textId="77777777" w:rsidR="002D5B38" w:rsidRDefault="002D5B38" w:rsidP="002D5B38">
            <w:pPr>
              <w:rPr>
                <w:rFonts w:eastAsia="Calibri"/>
              </w:rPr>
            </w:pPr>
            <w:r>
              <w:rPr>
                <w:rFonts w:eastAsia="Calibri"/>
              </w:rPr>
              <w:t>Войтовская Е.А.</w:t>
            </w:r>
          </w:p>
          <w:p w14:paraId="6F676AF9" w14:textId="77777777" w:rsidR="002D5B38" w:rsidRDefault="002D5B38" w:rsidP="002D5B38">
            <w:pPr>
              <w:rPr>
                <w:rFonts w:eastAsia="Calibri"/>
              </w:rPr>
            </w:pPr>
          </w:p>
          <w:p w14:paraId="5BAA702D" w14:textId="77777777" w:rsidR="002D5B38" w:rsidRDefault="002D5B38" w:rsidP="002D5B38">
            <w:pPr>
              <w:rPr>
                <w:rFonts w:eastAsia="Calibri"/>
              </w:rPr>
            </w:pPr>
            <w:r>
              <w:rPr>
                <w:rFonts w:eastAsia="Calibri"/>
              </w:rPr>
              <w:t>Малыгина О.Г.</w:t>
            </w:r>
          </w:p>
          <w:p w14:paraId="4A2BA3F0" w14:textId="77777777" w:rsidR="002D5B38" w:rsidRPr="00287E32" w:rsidRDefault="002D5B38" w:rsidP="002D5B38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FA0FD5" w:rsidRPr="00287E32" w14:paraId="62976742" w14:textId="77777777" w:rsidTr="002D5B38">
        <w:tc>
          <w:tcPr>
            <w:tcW w:w="562" w:type="dxa"/>
          </w:tcPr>
          <w:p w14:paraId="498F7B8E" w14:textId="6FEEEA9C" w:rsidR="00FA0FD5" w:rsidRPr="00287E32" w:rsidRDefault="00FA0FD5" w:rsidP="00CE649A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9072" w:type="dxa"/>
            <w:hideMark/>
          </w:tcPr>
          <w:p w14:paraId="2083C56A" w14:textId="77777777" w:rsidR="00FA0FD5" w:rsidRPr="00287E32" w:rsidRDefault="00FA0FD5" w:rsidP="00CE649A">
            <w:pPr>
              <w:jc w:val="both"/>
              <w:rPr>
                <w:rFonts w:eastAsia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Проведение заседаний межведомственного консилиума.</w:t>
            </w:r>
          </w:p>
        </w:tc>
        <w:tc>
          <w:tcPr>
            <w:tcW w:w="3124" w:type="dxa"/>
            <w:hideMark/>
          </w:tcPr>
          <w:p w14:paraId="7A392A47" w14:textId="77777777" w:rsidR="00FA0FD5" w:rsidRPr="00287E32" w:rsidRDefault="00FA0FD5" w:rsidP="00CE649A">
            <w:pPr>
              <w:rPr>
                <w:rFonts w:eastAsia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2 раза в месяц, согласно графику</w:t>
            </w:r>
          </w:p>
        </w:tc>
        <w:tc>
          <w:tcPr>
            <w:tcW w:w="2121" w:type="dxa"/>
            <w:hideMark/>
          </w:tcPr>
          <w:p w14:paraId="749A6812" w14:textId="68B40BBE" w:rsidR="00FA0FD5" w:rsidRPr="00287E32" w:rsidRDefault="00FA0FD5" w:rsidP="00CE649A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Зверева Н.Н.</w:t>
            </w:r>
          </w:p>
        </w:tc>
      </w:tr>
      <w:tr w:rsidR="00FA0FD5" w:rsidRPr="00287E32" w14:paraId="54617F8C" w14:textId="77777777" w:rsidTr="002D5B38">
        <w:tc>
          <w:tcPr>
            <w:tcW w:w="562" w:type="dxa"/>
          </w:tcPr>
          <w:p w14:paraId="65613E65" w14:textId="1B93FC97" w:rsidR="00FA0FD5" w:rsidRPr="00287E32" w:rsidRDefault="00FA0FD5" w:rsidP="00CE649A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9072" w:type="dxa"/>
            <w:hideMark/>
          </w:tcPr>
          <w:p w14:paraId="5EA3865A" w14:textId="77777777" w:rsidR="00FA0FD5" w:rsidRPr="00287E32" w:rsidRDefault="00FA0FD5" w:rsidP="00CE649A">
            <w:pPr>
              <w:jc w:val="both"/>
              <w:rPr>
                <w:rFonts w:eastAsia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Разработка ИПРП.</w:t>
            </w:r>
          </w:p>
        </w:tc>
        <w:tc>
          <w:tcPr>
            <w:tcW w:w="3124" w:type="dxa"/>
            <w:hideMark/>
          </w:tcPr>
          <w:p w14:paraId="4266067C" w14:textId="77777777" w:rsidR="00FA0FD5" w:rsidRPr="00287E32" w:rsidRDefault="00FA0FD5" w:rsidP="00CE649A">
            <w:pPr>
              <w:rPr>
                <w:rFonts w:eastAsia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В течении года</w:t>
            </w:r>
          </w:p>
        </w:tc>
        <w:tc>
          <w:tcPr>
            <w:tcW w:w="2121" w:type="dxa"/>
            <w:hideMark/>
          </w:tcPr>
          <w:p w14:paraId="0BA5029A" w14:textId="4340C616" w:rsidR="00FA0FD5" w:rsidRPr="00287E32" w:rsidRDefault="00FA0FD5" w:rsidP="00CE649A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Зверева Н.Н.</w:t>
            </w:r>
          </w:p>
        </w:tc>
      </w:tr>
      <w:tr w:rsidR="00FA0FD5" w:rsidRPr="00287E32" w14:paraId="58DC11D2" w14:textId="77777777" w:rsidTr="002D5B38">
        <w:tc>
          <w:tcPr>
            <w:tcW w:w="562" w:type="dxa"/>
          </w:tcPr>
          <w:p w14:paraId="3B670124" w14:textId="7B53216E" w:rsidR="00FA0FD5" w:rsidRPr="00287E32" w:rsidRDefault="00FA0FD5" w:rsidP="00CE649A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9072" w:type="dxa"/>
            <w:hideMark/>
          </w:tcPr>
          <w:p w14:paraId="79A38F67" w14:textId="77777777" w:rsidR="00FA0FD5" w:rsidRPr="00287E32" w:rsidRDefault="00FA0FD5" w:rsidP="00CE649A">
            <w:pPr>
              <w:jc w:val="both"/>
              <w:rPr>
                <w:rFonts w:eastAsia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Осуществление контроля по выполнению ИПРП специалистами Отдела</w:t>
            </w:r>
          </w:p>
        </w:tc>
        <w:tc>
          <w:tcPr>
            <w:tcW w:w="3124" w:type="dxa"/>
            <w:hideMark/>
          </w:tcPr>
          <w:p w14:paraId="12C14DA5" w14:textId="77777777" w:rsidR="00FA0FD5" w:rsidRPr="00287E32" w:rsidRDefault="00FA0FD5" w:rsidP="00CE649A">
            <w:pPr>
              <w:rPr>
                <w:rFonts w:eastAsia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В течении года</w:t>
            </w:r>
          </w:p>
        </w:tc>
        <w:tc>
          <w:tcPr>
            <w:tcW w:w="2121" w:type="dxa"/>
            <w:hideMark/>
          </w:tcPr>
          <w:p w14:paraId="681A6D32" w14:textId="1A77C52A" w:rsidR="00FA0FD5" w:rsidRPr="00287E32" w:rsidRDefault="00FA0FD5" w:rsidP="00CE649A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Зверева Н.Н.</w:t>
            </w:r>
          </w:p>
        </w:tc>
      </w:tr>
      <w:tr w:rsidR="00FA0FD5" w:rsidRPr="00287E32" w14:paraId="00B0F8C8" w14:textId="77777777" w:rsidTr="002D5B38">
        <w:tc>
          <w:tcPr>
            <w:tcW w:w="562" w:type="dxa"/>
          </w:tcPr>
          <w:p w14:paraId="0DA48C65" w14:textId="24A877DD" w:rsidR="00FA0FD5" w:rsidRPr="00287E32" w:rsidRDefault="00FA0FD5" w:rsidP="00CE649A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9072" w:type="dxa"/>
            <w:hideMark/>
          </w:tcPr>
          <w:p w14:paraId="7CAAAFC4" w14:textId="77777777" w:rsidR="00FA0FD5" w:rsidRPr="00287E32" w:rsidRDefault="00FA0FD5" w:rsidP="00CE649A">
            <w:pPr>
              <w:jc w:val="both"/>
              <w:rPr>
                <w:rFonts w:eastAsia="Calibri"/>
                <w:sz w:val="22"/>
                <w:szCs w:val="22"/>
              </w:rPr>
            </w:pPr>
            <w:r w:rsidRPr="00287E32">
              <w:rPr>
                <w:rFonts w:eastAsia="Calibri"/>
                <w:sz w:val="22"/>
                <w:szCs w:val="22"/>
              </w:rPr>
              <w:t>Составление отчёта о работе отдела.</w:t>
            </w:r>
          </w:p>
        </w:tc>
        <w:tc>
          <w:tcPr>
            <w:tcW w:w="3124" w:type="dxa"/>
            <w:hideMark/>
          </w:tcPr>
          <w:p w14:paraId="3B25F16F" w14:textId="77777777" w:rsidR="00FA0FD5" w:rsidRPr="00287E32" w:rsidRDefault="00FA0FD5" w:rsidP="00CE649A">
            <w:pPr>
              <w:rPr>
                <w:rFonts w:eastAsia="Calibri"/>
                <w:sz w:val="22"/>
                <w:szCs w:val="22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1 раз в квартал, в конце года</w:t>
            </w:r>
          </w:p>
        </w:tc>
        <w:tc>
          <w:tcPr>
            <w:tcW w:w="2121" w:type="dxa"/>
            <w:hideMark/>
          </w:tcPr>
          <w:p w14:paraId="14A107B2" w14:textId="0DFC47C0" w:rsidR="00FA0FD5" w:rsidRPr="00287E32" w:rsidRDefault="00FA0FD5" w:rsidP="00CE649A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  <w:highlight w:val="yellow"/>
              </w:rPr>
            </w:pPr>
            <w:r w:rsidRPr="00287E32">
              <w:rPr>
                <w:rFonts w:eastAsia="Calibri"/>
                <w:color w:val="000000"/>
                <w:sz w:val="22"/>
                <w:szCs w:val="22"/>
              </w:rPr>
              <w:t>Зверева Н.Н.</w:t>
            </w:r>
          </w:p>
        </w:tc>
      </w:tr>
    </w:tbl>
    <w:p w14:paraId="008AA2F1" w14:textId="6199A7F4" w:rsidR="00CE649A" w:rsidRDefault="00CE649A">
      <w:pPr>
        <w:spacing w:after="5" w:line="264" w:lineRule="auto"/>
        <w:ind w:left="7192" w:right="49" w:hanging="10"/>
        <w:jc w:val="right"/>
        <w:rPr>
          <w:b/>
        </w:rPr>
      </w:pPr>
    </w:p>
    <w:p w14:paraId="5ECD2284" w14:textId="7EB21650" w:rsidR="00CE649A" w:rsidRDefault="00CE649A">
      <w:pPr>
        <w:spacing w:after="5" w:line="264" w:lineRule="auto"/>
        <w:ind w:left="7192" w:right="49" w:hanging="10"/>
        <w:jc w:val="right"/>
        <w:rPr>
          <w:b/>
        </w:rPr>
      </w:pPr>
    </w:p>
    <w:p w14:paraId="110EFEA4" w14:textId="243D80D0" w:rsidR="00CE649A" w:rsidRDefault="00CE649A">
      <w:pPr>
        <w:spacing w:after="5" w:line="264" w:lineRule="auto"/>
        <w:ind w:left="7192" w:right="49" w:hanging="10"/>
        <w:jc w:val="right"/>
        <w:rPr>
          <w:b/>
        </w:rPr>
      </w:pPr>
    </w:p>
    <w:p w14:paraId="6683785D" w14:textId="1869F468" w:rsidR="00C6332F" w:rsidRDefault="00C6332F">
      <w:pPr>
        <w:spacing w:after="5" w:line="264" w:lineRule="auto"/>
        <w:ind w:left="7192" w:right="49" w:hanging="10"/>
        <w:jc w:val="right"/>
        <w:rPr>
          <w:b/>
        </w:rPr>
      </w:pPr>
    </w:p>
    <w:p w14:paraId="33D1E8C3" w14:textId="16DB5669" w:rsidR="002D5B38" w:rsidRDefault="002D5B38">
      <w:pPr>
        <w:spacing w:after="5" w:line="264" w:lineRule="auto"/>
        <w:ind w:left="7192" w:right="49" w:hanging="10"/>
        <w:jc w:val="right"/>
        <w:rPr>
          <w:b/>
        </w:rPr>
      </w:pPr>
    </w:p>
    <w:p w14:paraId="778EBE40" w14:textId="77777777" w:rsidR="002D5B38" w:rsidRDefault="002D5B38">
      <w:pPr>
        <w:spacing w:after="5" w:line="264" w:lineRule="auto"/>
        <w:ind w:left="7192" w:right="49" w:hanging="10"/>
        <w:jc w:val="right"/>
        <w:rPr>
          <w:b/>
        </w:rPr>
      </w:pPr>
    </w:p>
    <w:p w14:paraId="03925CC6" w14:textId="20FDCB55" w:rsidR="00C6332F" w:rsidRDefault="00C6332F">
      <w:pPr>
        <w:spacing w:after="5" w:line="264" w:lineRule="auto"/>
        <w:ind w:left="7192" w:right="49" w:hanging="10"/>
        <w:jc w:val="right"/>
        <w:rPr>
          <w:b/>
        </w:rPr>
      </w:pPr>
    </w:p>
    <w:p w14:paraId="436E4695" w14:textId="78969FA3" w:rsidR="00C6332F" w:rsidRDefault="00C6332F">
      <w:pPr>
        <w:spacing w:after="5" w:line="264" w:lineRule="auto"/>
        <w:ind w:left="7192" w:right="49" w:hanging="10"/>
        <w:jc w:val="right"/>
        <w:rPr>
          <w:b/>
        </w:rPr>
      </w:pPr>
    </w:p>
    <w:p w14:paraId="4577246E" w14:textId="06BD5F50" w:rsidR="00C6332F" w:rsidRDefault="00C6332F">
      <w:pPr>
        <w:spacing w:after="5" w:line="264" w:lineRule="auto"/>
        <w:ind w:left="7192" w:right="49" w:hanging="10"/>
        <w:jc w:val="right"/>
        <w:rPr>
          <w:b/>
        </w:rPr>
      </w:pPr>
    </w:p>
    <w:p w14:paraId="56AC1F68" w14:textId="1E0F37C4" w:rsidR="00342767" w:rsidRPr="006A0BA3" w:rsidRDefault="00342767">
      <w:pPr>
        <w:spacing w:after="5" w:line="264" w:lineRule="auto"/>
        <w:ind w:left="10" w:right="49" w:hanging="10"/>
        <w:jc w:val="right"/>
      </w:pPr>
      <w:r w:rsidRPr="006A0BA3">
        <w:rPr>
          <w:b/>
        </w:rPr>
        <w:lastRenderedPageBreak/>
        <w:t xml:space="preserve">ПРИЛОЖЕНИЕ </w:t>
      </w:r>
      <w:r w:rsidR="008C2909" w:rsidRPr="006A0BA3">
        <w:rPr>
          <w:b/>
        </w:rPr>
        <w:t>7</w:t>
      </w:r>
      <w:r w:rsidRPr="006A0BA3">
        <w:rPr>
          <w:b/>
        </w:rPr>
        <w:t xml:space="preserve"> к годовому плану </w:t>
      </w:r>
    </w:p>
    <w:p w14:paraId="243DABA7" w14:textId="064A0890" w:rsidR="00342767" w:rsidRPr="006A0BA3" w:rsidRDefault="00342767">
      <w:pPr>
        <w:spacing w:after="5" w:line="264" w:lineRule="auto"/>
        <w:ind w:left="7192" w:right="49" w:hanging="10"/>
        <w:jc w:val="right"/>
      </w:pPr>
      <w:r w:rsidRPr="006A0BA3">
        <w:rPr>
          <w:b/>
        </w:rPr>
        <w:t>КОГБУ Центра ППМС Помощи на 202</w:t>
      </w:r>
      <w:r w:rsidR="004F2BC7">
        <w:rPr>
          <w:b/>
        </w:rPr>
        <w:t>5</w:t>
      </w:r>
      <w:r w:rsidRPr="006A0BA3">
        <w:rPr>
          <w:b/>
        </w:rPr>
        <w:t xml:space="preserve"> год </w:t>
      </w:r>
    </w:p>
    <w:p w14:paraId="6CEEFB75" w14:textId="5E8F4159" w:rsidR="00342767" w:rsidRDefault="00342767">
      <w:pPr>
        <w:spacing w:after="5" w:line="264" w:lineRule="auto"/>
        <w:ind w:left="7192" w:right="49" w:hanging="10"/>
        <w:jc w:val="right"/>
        <w:rPr>
          <w:b/>
        </w:rPr>
      </w:pPr>
      <w:r w:rsidRPr="006A0BA3">
        <w:rPr>
          <w:b/>
        </w:rPr>
        <w:t xml:space="preserve"> План работы Отдела психолого-педагогической</w:t>
      </w:r>
      <w:r>
        <w:rPr>
          <w:b/>
        </w:rPr>
        <w:t xml:space="preserve"> помощи</w:t>
      </w:r>
    </w:p>
    <w:p w14:paraId="38CAD424" w14:textId="583936A1" w:rsidR="00FA0FD5" w:rsidRDefault="00FA0FD5">
      <w:pPr>
        <w:spacing w:after="5" w:line="264" w:lineRule="auto"/>
        <w:ind w:left="7192" w:right="49" w:hanging="10"/>
        <w:jc w:val="right"/>
        <w:rPr>
          <w:b/>
        </w:rPr>
      </w:pPr>
    </w:p>
    <w:tbl>
      <w:tblPr>
        <w:tblStyle w:val="af4"/>
        <w:tblW w:w="14884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567"/>
        <w:gridCol w:w="8222"/>
        <w:gridCol w:w="3686"/>
        <w:gridCol w:w="2409"/>
      </w:tblGrid>
      <w:tr w:rsidR="00FA0FD5" w:rsidRPr="00C6332F" w14:paraId="2FFF3705" w14:textId="77777777" w:rsidTr="002D5B38">
        <w:trPr>
          <w:trHeight w:val="581"/>
        </w:trPr>
        <w:tc>
          <w:tcPr>
            <w:tcW w:w="567" w:type="dxa"/>
          </w:tcPr>
          <w:p w14:paraId="2108D21F" w14:textId="28253336" w:rsidR="00FA0FD5" w:rsidRPr="00C6332F" w:rsidRDefault="00FA0FD5" w:rsidP="00827712">
            <w:pPr>
              <w:jc w:val="center"/>
              <w:rPr>
                <w:rFonts w:ascii="Liberation Serif" w:hAnsi="Liberation Serif" w:cs="Mangal"/>
                <w:kern w:val="2"/>
                <w:sz w:val="22"/>
                <w:szCs w:val="22"/>
                <w:lang w:val="en-US" w:bidi="hi-IN"/>
              </w:rPr>
            </w:pPr>
            <w:r w:rsidRPr="00C6332F">
              <w:rPr>
                <w:rFonts w:eastAsia="NSimSun"/>
                <w:b/>
                <w:bCs/>
                <w:color w:val="000000"/>
                <w:kern w:val="2"/>
                <w:sz w:val="22"/>
                <w:szCs w:val="22"/>
                <w:lang w:val="en-US" w:bidi="hi-IN"/>
              </w:rPr>
              <w:t>№</w:t>
            </w:r>
          </w:p>
          <w:p w14:paraId="6A71C222" w14:textId="77777777" w:rsidR="00FA0FD5" w:rsidRPr="00C6332F" w:rsidRDefault="00FA0FD5" w:rsidP="00827712">
            <w:pPr>
              <w:jc w:val="center"/>
              <w:rPr>
                <w:rFonts w:ascii="Liberation Serif" w:hAnsi="Liberation Serif" w:cs="Mangal"/>
                <w:kern w:val="2"/>
                <w:sz w:val="22"/>
                <w:szCs w:val="22"/>
                <w:lang w:val="en-US" w:bidi="hi-IN"/>
              </w:rPr>
            </w:pPr>
            <w:r w:rsidRPr="00C6332F">
              <w:rPr>
                <w:rFonts w:eastAsia="NSimSun"/>
                <w:b/>
                <w:bCs/>
                <w:color w:val="000000"/>
                <w:kern w:val="2"/>
                <w:sz w:val="22"/>
                <w:szCs w:val="22"/>
                <w:lang w:bidi="hi-IN"/>
              </w:rPr>
              <w:t>п/п</w:t>
            </w:r>
          </w:p>
        </w:tc>
        <w:tc>
          <w:tcPr>
            <w:tcW w:w="8222" w:type="dxa"/>
          </w:tcPr>
          <w:p w14:paraId="293173A6" w14:textId="77777777" w:rsidR="00FA0FD5" w:rsidRPr="00C6332F" w:rsidRDefault="00FA0FD5" w:rsidP="00827712">
            <w:pPr>
              <w:jc w:val="center"/>
              <w:rPr>
                <w:rFonts w:ascii="Liberation Serif" w:hAnsi="Liberation Serif" w:cs="Mangal"/>
                <w:kern w:val="2"/>
                <w:sz w:val="22"/>
                <w:szCs w:val="22"/>
                <w:lang w:val="en-US" w:bidi="hi-IN"/>
              </w:rPr>
            </w:pPr>
            <w:r w:rsidRPr="00C6332F">
              <w:rPr>
                <w:rFonts w:eastAsia="NSimSun"/>
                <w:b/>
                <w:bCs/>
                <w:color w:val="000000"/>
                <w:kern w:val="2"/>
                <w:sz w:val="22"/>
                <w:szCs w:val="22"/>
                <w:lang w:val="en-US" w:bidi="hi-IN"/>
              </w:rPr>
              <w:t>Содержание работы</w:t>
            </w:r>
          </w:p>
        </w:tc>
        <w:tc>
          <w:tcPr>
            <w:tcW w:w="3686" w:type="dxa"/>
          </w:tcPr>
          <w:p w14:paraId="692E68A4" w14:textId="77777777" w:rsidR="00FA0FD5" w:rsidRPr="00C6332F" w:rsidRDefault="00FA0FD5" w:rsidP="00827712">
            <w:pPr>
              <w:suppressLineNumbers/>
              <w:jc w:val="center"/>
              <w:rPr>
                <w:rFonts w:ascii="Liberation Serif" w:hAnsi="Liberation Serif" w:cs="Mangal"/>
                <w:kern w:val="2"/>
                <w:sz w:val="22"/>
                <w:szCs w:val="22"/>
                <w:lang w:val="en-US" w:bidi="hi-IN"/>
              </w:rPr>
            </w:pPr>
            <w:r w:rsidRPr="00C6332F">
              <w:rPr>
                <w:rFonts w:eastAsia="NSimSun" w:cs="Liberation Mono"/>
                <w:b/>
                <w:bCs/>
                <w:kern w:val="2"/>
                <w:sz w:val="22"/>
                <w:szCs w:val="22"/>
                <w:lang w:bidi="hi-IN"/>
              </w:rPr>
              <w:t>Дата проведения</w:t>
            </w:r>
          </w:p>
        </w:tc>
        <w:tc>
          <w:tcPr>
            <w:tcW w:w="2409" w:type="dxa"/>
          </w:tcPr>
          <w:p w14:paraId="6ADF4C1C" w14:textId="77777777" w:rsidR="00FA0FD5" w:rsidRPr="00C6332F" w:rsidRDefault="00FA0FD5" w:rsidP="00827712">
            <w:pPr>
              <w:suppressLineNumbers/>
              <w:jc w:val="center"/>
              <w:rPr>
                <w:rFonts w:ascii="Liberation Serif" w:hAnsi="Liberation Serif" w:cs="Mangal"/>
                <w:kern w:val="2"/>
                <w:sz w:val="22"/>
                <w:szCs w:val="22"/>
                <w:lang w:val="en-US" w:bidi="hi-IN"/>
              </w:rPr>
            </w:pPr>
            <w:r w:rsidRPr="00C6332F">
              <w:rPr>
                <w:rFonts w:eastAsia="NSimSun" w:cs="Liberation Mono"/>
                <w:b/>
                <w:bCs/>
                <w:kern w:val="2"/>
                <w:sz w:val="22"/>
                <w:szCs w:val="22"/>
                <w:lang w:bidi="hi-IN"/>
              </w:rPr>
              <w:t>Ответственный</w:t>
            </w:r>
          </w:p>
          <w:p w14:paraId="785A01AD" w14:textId="362A637A" w:rsidR="00FA0FD5" w:rsidRPr="00C6332F" w:rsidRDefault="00FA0FD5" w:rsidP="00827712">
            <w:pPr>
              <w:jc w:val="center"/>
              <w:rPr>
                <w:rFonts w:ascii="Liberation Serif" w:hAnsi="Liberation Serif" w:cs="Mangal"/>
                <w:kern w:val="2"/>
                <w:sz w:val="22"/>
                <w:szCs w:val="22"/>
                <w:lang w:bidi="hi-IN"/>
              </w:rPr>
            </w:pPr>
          </w:p>
        </w:tc>
      </w:tr>
      <w:tr w:rsidR="00FA0FD5" w:rsidRPr="00C6332F" w14:paraId="15CA19BA" w14:textId="77777777" w:rsidTr="002D5B38">
        <w:trPr>
          <w:trHeight w:val="282"/>
        </w:trPr>
        <w:tc>
          <w:tcPr>
            <w:tcW w:w="14884" w:type="dxa"/>
            <w:gridSpan w:val="4"/>
          </w:tcPr>
          <w:p w14:paraId="6CEE8751" w14:textId="77777777" w:rsidR="00FA0FD5" w:rsidRPr="00C6332F" w:rsidRDefault="00FA0FD5" w:rsidP="00FA0FD5">
            <w:pPr>
              <w:ind w:firstLine="709"/>
              <w:jc w:val="center"/>
              <w:rPr>
                <w:rFonts w:ascii="Liberation Mono" w:eastAsia="NSimSun" w:hAnsi="Liberation Mono" w:cs="Liberation Mono"/>
                <w:kern w:val="2"/>
                <w:sz w:val="22"/>
                <w:szCs w:val="22"/>
                <w:lang w:val="en-US" w:bidi="hi-IN"/>
              </w:rPr>
            </w:pPr>
            <w:r w:rsidRPr="00C6332F">
              <w:rPr>
                <w:rFonts w:eastAsia="NSimSun"/>
                <w:b/>
                <w:bCs/>
                <w:color w:val="000000"/>
                <w:kern w:val="2"/>
                <w:sz w:val="22"/>
                <w:szCs w:val="22"/>
                <w:lang w:bidi="hi-IN"/>
              </w:rPr>
              <w:t xml:space="preserve"> Организационно-методическая деятельность</w:t>
            </w:r>
          </w:p>
        </w:tc>
      </w:tr>
      <w:tr w:rsidR="006A0BA3" w:rsidRPr="00C6332F" w14:paraId="62C264C3" w14:textId="77777777" w:rsidTr="002D5B38">
        <w:trPr>
          <w:trHeight w:val="282"/>
        </w:trPr>
        <w:tc>
          <w:tcPr>
            <w:tcW w:w="567" w:type="dxa"/>
          </w:tcPr>
          <w:p w14:paraId="0549AC3F" w14:textId="3F123106" w:rsidR="006A0BA3" w:rsidRPr="00C6332F" w:rsidRDefault="006A0BA3" w:rsidP="006A0BA3">
            <w:pPr>
              <w:suppressLineNumbers/>
              <w:jc w:val="both"/>
              <w:rPr>
                <w:rFonts w:ascii="Liberation Serif" w:hAnsi="Liberation Serif" w:cs="Mangal"/>
                <w:kern w:val="2"/>
                <w:sz w:val="22"/>
                <w:szCs w:val="22"/>
                <w:lang w:val="en-US" w:bidi="hi-IN"/>
              </w:rPr>
            </w:pPr>
            <w:r>
              <w:rPr>
                <w:rFonts w:eastAsia="NSimSun" w:cs="Liberation Mono"/>
              </w:rPr>
              <w:t>1.</w:t>
            </w:r>
          </w:p>
        </w:tc>
        <w:tc>
          <w:tcPr>
            <w:tcW w:w="8222" w:type="dxa"/>
          </w:tcPr>
          <w:p w14:paraId="76619EC9" w14:textId="79A90584" w:rsidR="006A0BA3" w:rsidRPr="00C6332F" w:rsidRDefault="006A0BA3" w:rsidP="006A0BA3">
            <w:pPr>
              <w:suppressLineNumbers/>
              <w:rPr>
                <w:rFonts w:ascii="Liberation Serif" w:hAnsi="Liberation Serif" w:cs="Mangal"/>
                <w:kern w:val="2"/>
                <w:sz w:val="22"/>
                <w:szCs w:val="22"/>
                <w:lang w:bidi="hi-IN"/>
              </w:rPr>
            </w:pPr>
            <w:r>
              <w:rPr>
                <w:rFonts w:eastAsia="NSimSun" w:cs="Liberation Mono"/>
              </w:rPr>
              <w:t>Составление и утверждение плана работы Отдела на год</w:t>
            </w:r>
          </w:p>
        </w:tc>
        <w:tc>
          <w:tcPr>
            <w:tcW w:w="3686" w:type="dxa"/>
          </w:tcPr>
          <w:p w14:paraId="1A15842D" w14:textId="59D86A52" w:rsidR="006A0BA3" w:rsidRPr="00C6332F" w:rsidRDefault="006A0BA3" w:rsidP="006A0BA3">
            <w:pPr>
              <w:suppressLineNumbers/>
              <w:rPr>
                <w:rFonts w:ascii="Liberation Serif" w:hAnsi="Liberation Serif" w:cs="Mangal"/>
                <w:kern w:val="2"/>
                <w:sz w:val="22"/>
                <w:szCs w:val="22"/>
                <w:lang w:val="en-US" w:bidi="hi-IN"/>
              </w:rPr>
            </w:pPr>
            <w:r>
              <w:rPr>
                <w:rFonts w:eastAsia="NSimSun" w:cs="Liberation Mono"/>
              </w:rPr>
              <w:t>январь</w:t>
            </w:r>
          </w:p>
        </w:tc>
        <w:tc>
          <w:tcPr>
            <w:tcW w:w="2409" w:type="dxa"/>
          </w:tcPr>
          <w:p w14:paraId="2EC55108" w14:textId="149A8F31" w:rsidR="006A0BA3" w:rsidRPr="00C6332F" w:rsidRDefault="006A0BA3" w:rsidP="006A0BA3">
            <w:pPr>
              <w:suppressLineNumbers/>
              <w:jc w:val="both"/>
              <w:rPr>
                <w:rFonts w:eastAsia="NSimSun" w:cs="Liberation Mono"/>
                <w:kern w:val="2"/>
                <w:sz w:val="22"/>
                <w:szCs w:val="22"/>
                <w:lang w:val="en-US" w:bidi="hi-IN"/>
              </w:rPr>
            </w:pPr>
            <w:r>
              <w:rPr>
                <w:rFonts w:eastAsia="NSimSun" w:cs="Liberation Mono"/>
              </w:rPr>
              <w:t>Варфоломеева О.А.</w:t>
            </w:r>
          </w:p>
        </w:tc>
      </w:tr>
      <w:tr w:rsidR="006A0BA3" w:rsidRPr="00C6332F" w14:paraId="2944F0A7" w14:textId="77777777" w:rsidTr="002D5B38">
        <w:trPr>
          <w:trHeight w:val="565"/>
        </w:trPr>
        <w:tc>
          <w:tcPr>
            <w:tcW w:w="567" w:type="dxa"/>
          </w:tcPr>
          <w:p w14:paraId="56A08A45" w14:textId="64CF1CE3" w:rsidR="006A0BA3" w:rsidRPr="00C6332F" w:rsidRDefault="006A0BA3" w:rsidP="006A0BA3">
            <w:pPr>
              <w:suppressLineNumbers/>
              <w:jc w:val="both"/>
              <w:rPr>
                <w:rFonts w:ascii="Liberation Serif" w:hAnsi="Liberation Serif" w:cs="Mangal"/>
                <w:kern w:val="2"/>
                <w:sz w:val="22"/>
                <w:szCs w:val="22"/>
                <w:lang w:val="en-US" w:bidi="hi-IN"/>
              </w:rPr>
            </w:pPr>
            <w:r>
              <w:rPr>
                <w:rFonts w:eastAsia="NSimSun" w:cs="Liberation Mono"/>
              </w:rPr>
              <w:t xml:space="preserve">2. </w:t>
            </w:r>
          </w:p>
        </w:tc>
        <w:tc>
          <w:tcPr>
            <w:tcW w:w="8222" w:type="dxa"/>
          </w:tcPr>
          <w:p w14:paraId="67E55573" w14:textId="635638C1" w:rsidR="006A0BA3" w:rsidRPr="00C6332F" w:rsidRDefault="006A0BA3" w:rsidP="006A0BA3">
            <w:pPr>
              <w:suppressLineNumbers/>
              <w:rPr>
                <w:rFonts w:ascii="Liberation Serif" w:hAnsi="Liberation Serif" w:cs="Mangal"/>
                <w:kern w:val="2"/>
                <w:sz w:val="22"/>
                <w:szCs w:val="22"/>
                <w:lang w:bidi="hi-IN"/>
              </w:rPr>
            </w:pPr>
            <w:r>
              <w:rPr>
                <w:rFonts w:eastAsia="NSimSun" w:cs="Liberation Mono"/>
              </w:rPr>
              <w:t>Подготовка и ведение необходимой документации</w:t>
            </w:r>
          </w:p>
        </w:tc>
        <w:tc>
          <w:tcPr>
            <w:tcW w:w="3686" w:type="dxa"/>
          </w:tcPr>
          <w:p w14:paraId="640C1B8E" w14:textId="1E5A80A3" w:rsidR="006A0BA3" w:rsidRPr="00C6332F" w:rsidRDefault="006A0BA3" w:rsidP="006A0BA3">
            <w:pPr>
              <w:suppressLineNumbers/>
              <w:rPr>
                <w:rFonts w:ascii="Liberation Serif" w:hAnsi="Liberation Serif" w:cs="Mangal"/>
                <w:kern w:val="2"/>
                <w:sz w:val="22"/>
                <w:szCs w:val="22"/>
                <w:lang w:val="en-US" w:bidi="hi-IN"/>
              </w:rPr>
            </w:pPr>
            <w:r>
              <w:rPr>
                <w:rFonts w:eastAsia="NSimSun" w:cs="Liberation Mono"/>
              </w:rPr>
              <w:t>в течение года</w:t>
            </w:r>
          </w:p>
        </w:tc>
        <w:tc>
          <w:tcPr>
            <w:tcW w:w="2409" w:type="dxa"/>
          </w:tcPr>
          <w:p w14:paraId="2BC7C107" w14:textId="4C998073" w:rsidR="006A0BA3" w:rsidRPr="00C6332F" w:rsidRDefault="006A0BA3" w:rsidP="006A0BA3">
            <w:pPr>
              <w:suppressLineNumbers/>
              <w:jc w:val="both"/>
              <w:rPr>
                <w:rFonts w:eastAsia="NSimSun" w:cs="Liberation Mono"/>
                <w:kern w:val="2"/>
                <w:sz w:val="22"/>
                <w:szCs w:val="22"/>
                <w:lang w:bidi="hi-IN"/>
              </w:rPr>
            </w:pPr>
            <w:r>
              <w:rPr>
                <w:rFonts w:eastAsia="NSimSun" w:cs="Liberation Mono"/>
              </w:rPr>
              <w:t xml:space="preserve">Варфоломеева </w:t>
            </w:r>
            <w:proofErr w:type="gramStart"/>
            <w:r>
              <w:rPr>
                <w:rFonts w:eastAsia="NSimSun" w:cs="Liberation Mono"/>
              </w:rPr>
              <w:t>О.А</w:t>
            </w:r>
            <w:proofErr w:type="gramEnd"/>
            <w:r>
              <w:rPr>
                <w:rFonts w:eastAsia="NSimSun" w:cs="Liberation Mono"/>
              </w:rPr>
              <w:t>, специалисты Отдела</w:t>
            </w:r>
          </w:p>
        </w:tc>
      </w:tr>
      <w:tr w:rsidR="006A0BA3" w:rsidRPr="00C6332F" w14:paraId="4A8329FC" w14:textId="77777777" w:rsidTr="002D5B38">
        <w:trPr>
          <w:trHeight w:val="581"/>
        </w:trPr>
        <w:tc>
          <w:tcPr>
            <w:tcW w:w="567" w:type="dxa"/>
          </w:tcPr>
          <w:p w14:paraId="54D0F89B" w14:textId="5CFD1F05" w:rsidR="006A0BA3" w:rsidRPr="00C6332F" w:rsidRDefault="006A0BA3" w:rsidP="006A0BA3">
            <w:pPr>
              <w:suppressLineNumbers/>
              <w:jc w:val="both"/>
              <w:rPr>
                <w:rFonts w:ascii="Liberation Serif" w:hAnsi="Liberation Serif" w:cs="Mangal"/>
                <w:kern w:val="2"/>
                <w:sz w:val="22"/>
                <w:szCs w:val="22"/>
                <w:lang w:val="en-US" w:bidi="hi-IN"/>
              </w:rPr>
            </w:pPr>
            <w:r>
              <w:rPr>
                <w:rFonts w:eastAsia="NSimSun" w:cs="Liberation Mono"/>
              </w:rPr>
              <w:t xml:space="preserve">3. </w:t>
            </w:r>
          </w:p>
        </w:tc>
        <w:tc>
          <w:tcPr>
            <w:tcW w:w="8222" w:type="dxa"/>
          </w:tcPr>
          <w:p w14:paraId="6FDE2627" w14:textId="7921D70B" w:rsidR="006A0BA3" w:rsidRPr="00C6332F" w:rsidRDefault="006A0BA3" w:rsidP="006A0BA3">
            <w:pPr>
              <w:suppressLineNumbers/>
              <w:rPr>
                <w:rFonts w:ascii="Liberation Serif" w:hAnsi="Liberation Serif" w:cs="Mangal"/>
                <w:kern w:val="2"/>
                <w:sz w:val="22"/>
                <w:szCs w:val="22"/>
                <w:lang w:bidi="hi-IN"/>
              </w:rPr>
            </w:pPr>
            <w:r>
              <w:rPr>
                <w:rFonts w:eastAsia="NSimSun" w:cs="Liberation Mono"/>
              </w:rPr>
              <w:t>Подготовка необходимого диагностического и учебно-методического материала</w:t>
            </w:r>
          </w:p>
        </w:tc>
        <w:tc>
          <w:tcPr>
            <w:tcW w:w="3686" w:type="dxa"/>
          </w:tcPr>
          <w:p w14:paraId="386A89D3" w14:textId="1A692985" w:rsidR="006A0BA3" w:rsidRPr="00C6332F" w:rsidRDefault="006A0BA3" w:rsidP="006A0BA3">
            <w:pPr>
              <w:suppressLineNumbers/>
              <w:rPr>
                <w:rFonts w:ascii="Liberation Serif" w:hAnsi="Liberation Serif" w:cs="Mangal"/>
                <w:kern w:val="2"/>
                <w:sz w:val="22"/>
                <w:szCs w:val="22"/>
                <w:lang w:val="en-US" w:bidi="hi-IN"/>
              </w:rPr>
            </w:pPr>
            <w:r>
              <w:rPr>
                <w:rFonts w:eastAsia="NSimSun" w:cs="Liberation Mono"/>
              </w:rPr>
              <w:t>в течение года</w:t>
            </w:r>
          </w:p>
        </w:tc>
        <w:tc>
          <w:tcPr>
            <w:tcW w:w="2409" w:type="dxa"/>
          </w:tcPr>
          <w:p w14:paraId="3B8077DD" w14:textId="4879609C" w:rsidR="006A0BA3" w:rsidRPr="00C6332F" w:rsidRDefault="006A0BA3" w:rsidP="006A0BA3">
            <w:pPr>
              <w:suppressLineNumbers/>
              <w:jc w:val="both"/>
              <w:rPr>
                <w:rFonts w:eastAsia="NSimSun" w:cs="Liberation Mono"/>
                <w:kern w:val="2"/>
                <w:sz w:val="22"/>
                <w:szCs w:val="22"/>
                <w:lang w:bidi="hi-IN"/>
              </w:rPr>
            </w:pPr>
            <w:r>
              <w:rPr>
                <w:rFonts w:eastAsia="NSimSun" w:cs="Liberation Mono"/>
              </w:rPr>
              <w:t xml:space="preserve">Варфоломеева </w:t>
            </w:r>
            <w:proofErr w:type="gramStart"/>
            <w:r>
              <w:rPr>
                <w:rFonts w:eastAsia="NSimSun" w:cs="Liberation Mono"/>
              </w:rPr>
              <w:t>О.А</w:t>
            </w:r>
            <w:proofErr w:type="gramEnd"/>
            <w:r>
              <w:rPr>
                <w:rFonts w:eastAsia="NSimSun" w:cs="Liberation Mono"/>
              </w:rPr>
              <w:t>, специалисты Отдела</w:t>
            </w:r>
          </w:p>
        </w:tc>
      </w:tr>
      <w:tr w:rsidR="006A0BA3" w:rsidRPr="00C6332F" w14:paraId="5076474F" w14:textId="77777777" w:rsidTr="002D5B38">
        <w:trPr>
          <w:trHeight w:val="581"/>
        </w:trPr>
        <w:tc>
          <w:tcPr>
            <w:tcW w:w="567" w:type="dxa"/>
          </w:tcPr>
          <w:p w14:paraId="24EE7414" w14:textId="7D8D28AD" w:rsidR="006A0BA3" w:rsidRPr="00C6332F" w:rsidRDefault="006A0BA3" w:rsidP="006A0BA3">
            <w:pPr>
              <w:suppressLineNumbers/>
              <w:jc w:val="both"/>
              <w:rPr>
                <w:rFonts w:ascii="Liberation Serif" w:hAnsi="Liberation Serif" w:cs="Mangal"/>
                <w:kern w:val="2"/>
                <w:sz w:val="22"/>
                <w:szCs w:val="22"/>
                <w:lang w:val="en-US" w:bidi="hi-IN"/>
              </w:rPr>
            </w:pPr>
            <w:r>
              <w:rPr>
                <w:rFonts w:eastAsia="NSimSun" w:cs="Liberation Mono"/>
              </w:rPr>
              <w:t xml:space="preserve">4. </w:t>
            </w:r>
          </w:p>
        </w:tc>
        <w:tc>
          <w:tcPr>
            <w:tcW w:w="8222" w:type="dxa"/>
          </w:tcPr>
          <w:p w14:paraId="6AE7DA56" w14:textId="11318246" w:rsidR="006A0BA3" w:rsidRPr="00C6332F" w:rsidRDefault="006A0BA3" w:rsidP="006A0BA3">
            <w:pPr>
              <w:suppressLineNumbers/>
              <w:rPr>
                <w:rFonts w:ascii="Liberation Serif" w:hAnsi="Liberation Serif" w:cs="Mangal"/>
                <w:kern w:val="2"/>
                <w:sz w:val="22"/>
                <w:szCs w:val="22"/>
                <w:lang w:bidi="hi-IN"/>
              </w:rPr>
            </w:pPr>
            <w:r>
              <w:rPr>
                <w:rFonts w:eastAsia="NSimSun" w:cs="Liberation Mono"/>
                <w:color w:val="000000"/>
              </w:rPr>
              <w:t xml:space="preserve">Координация деятельности специалистов по </w:t>
            </w:r>
            <w:r>
              <w:rPr>
                <w:color w:val="000000"/>
              </w:rPr>
              <w:t>сопровождению</w:t>
            </w:r>
            <w:r w:rsidRPr="00AE481A">
              <w:rPr>
                <w:color w:val="000000"/>
              </w:rPr>
              <w:t xml:space="preserve"> </w:t>
            </w:r>
            <w:r w:rsidRPr="00AE481A">
              <w:rPr>
                <w:rStyle w:val="a8"/>
                <w:i w:val="0"/>
                <w:color w:val="000000"/>
              </w:rPr>
              <w:t>коррекционно</w:t>
            </w:r>
            <w:r w:rsidRPr="00AE481A">
              <w:rPr>
                <w:color w:val="000000"/>
              </w:rPr>
              <w:t>-</w:t>
            </w:r>
            <w:r w:rsidRPr="00AE481A">
              <w:rPr>
                <w:rStyle w:val="a8"/>
                <w:i w:val="0"/>
                <w:color w:val="000000"/>
              </w:rPr>
              <w:t xml:space="preserve">развивающей </w:t>
            </w:r>
            <w:r w:rsidRPr="00AE481A">
              <w:rPr>
                <w:color w:val="000000"/>
              </w:rPr>
              <w:t xml:space="preserve">работы </w:t>
            </w:r>
          </w:p>
        </w:tc>
        <w:tc>
          <w:tcPr>
            <w:tcW w:w="3686" w:type="dxa"/>
          </w:tcPr>
          <w:p w14:paraId="5BB0027C" w14:textId="249D30B3" w:rsidR="006A0BA3" w:rsidRPr="00C6332F" w:rsidRDefault="006A0BA3" w:rsidP="006A0BA3">
            <w:pPr>
              <w:suppressLineNumbers/>
              <w:rPr>
                <w:rFonts w:ascii="Liberation Serif" w:hAnsi="Liberation Serif" w:cs="Mangal"/>
                <w:kern w:val="2"/>
                <w:sz w:val="22"/>
                <w:szCs w:val="22"/>
                <w:lang w:val="en-US" w:bidi="hi-IN"/>
              </w:rPr>
            </w:pPr>
            <w:r>
              <w:rPr>
                <w:rFonts w:eastAsia="NSimSun" w:cs="Liberation Mono"/>
              </w:rPr>
              <w:t>в течение года</w:t>
            </w:r>
          </w:p>
        </w:tc>
        <w:tc>
          <w:tcPr>
            <w:tcW w:w="2409" w:type="dxa"/>
          </w:tcPr>
          <w:p w14:paraId="1167A6CA" w14:textId="775C296E" w:rsidR="006A0BA3" w:rsidRPr="00C6332F" w:rsidRDefault="006A0BA3" w:rsidP="006A0BA3">
            <w:pPr>
              <w:suppressLineNumbers/>
              <w:jc w:val="both"/>
              <w:rPr>
                <w:rFonts w:eastAsia="NSimSun" w:cs="Liberation Mono"/>
                <w:kern w:val="2"/>
                <w:sz w:val="22"/>
                <w:szCs w:val="22"/>
                <w:lang w:val="en-US" w:bidi="hi-IN"/>
              </w:rPr>
            </w:pPr>
            <w:r>
              <w:rPr>
                <w:rFonts w:eastAsia="NSimSun" w:cs="Liberation Mono"/>
              </w:rPr>
              <w:t xml:space="preserve">Варфоломеева О.А. </w:t>
            </w:r>
          </w:p>
        </w:tc>
      </w:tr>
      <w:tr w:rsidR="006A0BA3" w:rsidRPr="00C6332F" w14:paraId="34366663" w14:textId="77777777" w:rsidTr="002A1C48">
        <w:trPr>
          <w:trHeight w:val="274"/>
        </w:trPr>
        <w:tc>
          <w:tcPr>
            <w:tcW w:w="567" w:type="dxa"/>
          </w:tcPr>
          <w:p w14:paraId="649A76D1" w14:textId="2D3A00EF" w:rsidR="006A0BA3" w:rsidRPr="00C6332F" w:rsidRDefault="006A0BA3" w:rsidP="006A0BA3">
            <w:pPr>
              <w:suppressLineNumbers/>
              <w:jc w:val="both"/>
              <w:rPr>
                <w:rFonts w:ascii="Liberation Serif" w:hAnsi="Liberation Serif" w:cs="Mangal"/>
                <w:kern w:val="2"/>
                <w:sz w:val="22"/>
                <w:szCs w:val="22"/>
                <w:lang w:val="en-US" w:bidi="hi-IN"/>
              </w:rPr>
            </w:pPr>
            <w:r>
              <w:rPr>
                <w:rFonts w:eastAsia="NSimSun" w:cs="Liberation Mono"/>
              </w:rPr>
              <w:t xml:space="preserve">5. </w:t>
            </w:r>
          </w:p>
        </w:tc>
        <w:tc>
          <w:tcPr>
            <w:tcW w:w="8222" w:type="dxa"/>
          </w:tcPr>
          <w:p w14:paraId="09DC2A75" w14:textId="25463379" w:rsidR="006A0BA3" w:rsidRPr="00AE481A" w:rsidRDefault="006A0BA3" w:rsidP="006A0BA3">
            <w:pPr>
              <w:pStyle w:val="ae"/>
            </w:pPr>
            <w:r>
              <w:rPr>
                <w:rFonts w:eastAsia="NSimSun" w:cs="Liberation Mono"/>
              </w:rPr>
              <w:t>Заседания специалистов Отдела</w:t>
            </w:r>
            <w:r w:rsidR="002A1C48">
              <w:rPr>
                <w:rFonts w:eastAsia="NSimSun" w:cs="Liberation Mono"/>
              </w:rPr>
              <w:t>:</w:t>
            </w:r>
          </w:p>
          <w:p w14:paraId="5E5591D6" w14:textId="08E161AA" w:rsidR="006A0BA3" w:rsidRDefault="006A0BA3" w:rsidP="006A0BA3">
            <w:pPr>
              <w:pStyle w:val="ae"/>
              <w:rPr>
                <w:rFonts w:eastAsia="NSimSun" w:cs="Liberation Mono"/>
              </w:rPr>
            </w:pPr>
          </w:p>
          <w:p w14:paraId="65538FF0" w14:textId="77777777" w:rsidR="006A0BA3" w:rsidRDefault="006A0BA3" w:rsidP="006A0BA3">
            <w:pPr>
              <w:pStyle w:val="ae"/>
              <w:rPr>
                <w:rFonts w:eastAsia="NSimSun" w:cs="Liberation Mono"/>
              </w:rPr>
            </w:pPr>
          </w:p>
          <w:p w14:paraId="2D6F8A59" w14:textId="77777777" w:rsidR="002A1C48" w:rsidRPr="002A1C48" w:rsidRDefault="002A1C48" w:rsidP="002A1C48">
            <w:pPr>
              <w:pStyle w:val="ae"/>
              <w:rPr>
                <w:rFonts w:eastAsia="NSimSun" w:cs="Liberation Mono"/>
              </w:rPr>
            </w:pPr>
            <w:r w:rsidRPr="002A1C48">
              <w:rPr>
                <w:rFonts w:eastAsia="NSimSun" w:cs="Liberation Mono"/>
              </w:rPr>
              <w:t xml:space="preserve">5.1. Отчет о работе отдела за 2024 год. Планирование работы на 2025 год. </w:t>
            </w:r>
          </w:p>
          <w:p w14:paraId="2B1B5552" w14:textId="77777777" w:rsidR="002A1C48" w:rsidRPr="002A1C48" w:rsidRDefault="002A1C48" w:rsidP="002A1C48">
            <w:pPr>
              <w:pStyle w:val="ae"/>
              <w:rPr>
                <w:rFonts w:eastAsia="NSimSun" w:cs="Liberation Mono"/>
              </w:rPr>
            </w:pPr>
            <w:r w:rsidRPr="002A1C48">
              <w:rPr>
                <w:rFonts w:eastAsia="NSimSun" w:cs="Liberation Mono"/>
              </w:rPr>
              <w:t xml:space="preserve">5.2. Выступления из опыта работы на тему «Использование нейропсихологических упражнений, способствующих совершенствованию </w:t>
            </w:r>
            <w:proofErr w:type="spellStart"/>
            <w:r w:rsidRPr="002A1C48">
              <w:rPr>
                <w:rFonts w:eastAsia="NSimSun" w:cs="Liberation Mono"/>
              </w:rPr>
              <w:t>слухо</w:t>
            </w:r>
            <w:proofErr w:type="spellEnd"/>
            <w:r w:rsidRPr="002A1C48">
              <w:rPr>
                <w:rFonts w:eastAsia="NSimSun" w:cs="Liberation Mono"/>
              </w:rPr>
              <w:t>-моторной координации у обучающегося с особыми образовательными потребностями».</w:t>
            </w:r>
          </w:p>
          <w:p w14:paraId="52A4EE39" w14:textId="77777777" w:rsidR="002A1C48" w:rsidRPr="002A1C48" w:rsidRDefault="002A1C48" w:rsidP="002A1C48">
            <w:pPr>
              <w:pStyle w:val="ae"/>
              <w:rPr>
                <w:rFonts w:eastAsia="NSimSun" w:cs="Liberation Mono"/>
              </w:rPr>
            </w:pPr>
            <w:r w:rsidRPr="002A1C48">
              <w:rPr>
                <w:rFonts w:eastAsia="NSimSun" w:cs="Liberation Mono"/>
              </w:rPr>
              <w:t>5.3. Выступления из опыта работы на тему «Развитие речи у обучающегося с ЗПР с учётом ПФО обучающегося с РАС».</w:t>
            </w:r>
          </w:p>
          <w:p w14:paraId="1C53ECD5" w14:textId="77777777" w:rsidR="002A1C48" w:rsidRPr="002A1C48" w:rsidRDefault="002A1C48" w:rsidP="002A1C48">
            <w:pPr>
              <w:pStyle w:val="ae"/>
              <w:rPr>
                <w:rFonts w:eastAsia="NSimSun" w:cs="Liberation Mono"/>
              </w:rPr>
            </w:pPr>
            <w:r w:rsidRPr="002A1C48">
              <w:rPr>
                <w:rFonts w:eastAsia="NSimSun" w:cs="Liberation Mono"/>
              </w:rPr>
              <w:t>«Особенности коррекционно-развивающей работы учителя-дефектолога со слабовидящим обучающимся»</w:t>
            </w:r>
          </w:p>
          <w:p w14:paraId="5AB15EF9" w14:textId="77777777" w:rsidR="002A1C48" w:rsidRPr="002A1C48" w:rsidRDefault="002A1C48" w:rsidP="002A1C48">
            <w:pPr>
              <w:pStyle w:val="ae"/>
              <w:rPr>
                <w:rFonts w:eastAsia="NSimSun" w:cs="Liberation Mono"/>
              </w:rPr>
            </w:pPr>
            <w:r w:rsidRPr="002A1C48">
              <w:rPr>
                <w:rFonts w:eastAsia="NSimSun" w:cs="Liberation Mono"/>
              </w:rPr>
              <w:t>5.4. Выступления из опыта работы на тему «Формирование навыка чтения у обучающихся с ТНР на коррекционно-развивающих занятиях учителя-логопеда и учителя-дефектолога»</w:t>
            </w:r>
          </w:p>
          <w:p w14:paraId="33B68AAB" w14:textId="77777777" w:rsidR="002A1C48" w:rsidRDefault="002A1C48" w:rsidP="002A1C48">
            <w:pPr>
              <w:suppressLineNumbers/>
              <w:rPr>
                <w:rFonts w:eastAsia="NSimSun" w:cs="Liberation Mono"/>
              </w:rPr>
            </w:pPr>
            <w:r w:rsidRPr="002A1C48">
              <w:rPr>
                <w:rFonts w:eastAsia="NSimSun" w:cs="Liberation Mono"/>
              </w:rPr>
              <w:t xml:space="preserve">5.5. Выступления из опыта работы на тему «Социализация обучающегося с ТМНР посредством предметно-развивающих занятий учителя-дефектолога и педагога-психолога». </w:t>
            </w:r>
          </w:p>
          <w:p w14:paraId="23D2C2D8" w14:textId="19DC4E5A" w:rsidR="006A0BA3" w:rsidRPr="00C6332F" w:rsidRDefault="002A1C48" w:rsidP="002A1C48">
            <w:pPr>
              <w:suppressLineNumbers/>
              <w:rPr>
                <w:rFonts w:eastAsia="NSimSun" w:cs="Liberation Mono"/>
                <w:kern w:val="2"/>
                <w:sz w:val="22"/>
                <w:szCs w:val="22"/>
                <w:lang w:bidi="hi-IN"/>
              </w:rPr>
            </w:pPr>
            <w:r w:rsidRPr="002A1C48">
              <w:rPr>
                <w:rFonts w:eastAsia="NSimSun" w:cs="Liberation Mono"/>
              </w:rPr>
              <w:lastRenderedPageBreak/>
              <w:t>Анализ работы за 2025 год</w:t>
            </w:r>
          </w:p>
        </w:tc>
        <w:tc>
          <w:tcPr>
            <w:tcW w:w="3686" w:type="dxa"/>
          </w:tcPr>
          <w:p w14:paraId="4D87A7B4" w14:textId="77777777" w:rsidR="006A0BA3" w:rsidRPr="00AE481A" w:rsidRDefault="006A0BA3" w:rsidP="006A0BA3">
            <w:pPr>
              <w:pStyle w:val="ae"/>
            </w:pPr>
            <w:r w:rsidRPr="00AE481A">
              <w:rPr>
                <w:rFonts w:eastAsia="NSimSun" w:cs="Liberation Mono"/>
              </w:rPr>
              <w:lastRenderedPageBreak/>
              <w:t xml:space="preserve">1 </w:t>
            </w:r>
            <w:r>
              <w:rPr>
                <w:rFonts w:eastAsia="NSimSun" w:cs="Liberation Mono"/>
              </w:rPr>
              <w:t>раз в квартал</w:t>
            </w:r>
          </w:p>
          <w:p w14:paraId="68398A37" w14:textId="77777777" w:rsidR="006A0BA3" w:rsidRDefault="006A0BA3" w:rsidP="006A0BA3">
            <w:pPr>
              <w:pStyle w:val="ae"/>
              <w:rPr>
                <w:rFonts w:eastAsia="NSimSun" w:cs="Liberation Mono"/>
              </w:rPr>
            </w:pPr>
          </w:p>
          <w:p w14:paraId="38E5EDD2" w14:textId="77777777" w:rsidR="006A0BA3" w:rsidRDefault="006A0BA3" w:rsidP="006A0BA3">
            <w:pPr>
              <w:pStyle w:val="ae"/>
              <w:rPr>
                <w:rFonts w:eastAsia="NSimSun" w:cs="Liberation Mono"/>
              </w:rPr>
            </w:pPr>
          </w:p>
          <w:p w14:paraId="02785A6B" w14:textId="5C4E0A17" w:rsidR="006A0BA3" w:rsidRPr="00AE481A" w:rsidRDefault="006A0BA3" w:rsidP="006A0BA3">
            <w:pPr>
              <w:pStyle w:val="ae"/>
            </w:pPr>
            <w:r>
              <w:rPr>
                <w:rFonts w:eastAsia="NSimSun" w:cs="Liberation Mono"/>
              </w:rPr>
              <w:t>январь</w:t>
            </w:r>
          </w:p>
          <w:p w14:paraId="6A74CBE8" w14:textId="4596A880" w:rsidR="006A0BA3" w:rsidRPr="00AE481A" w:rsidRDefault="002A1C48" w:rsidP="006A0BA3">
            <w:pPr>
              <w:pStyle w:val="ae"/>
            </w:pPr>
            <w:r>
              <w:rPr>
                <w:rFonts w:eastAsia="NSimSun" w:cs="Liberation Mono"/>
              </w:rPr>
              <w:t>январ</w:t>
            </w:r>
            <w:r w:rsidR="006A0BA3">
              <w:rPr>
                <w:rFonts w:eastAsia="NSimSun" w:cs="Liberation Mono"/>
              </w:rPr>
              <w:t>ь</w:t>
            </w:r>
          </w:p>
          <w:p w14:paraId="1DBF6EF5" w14:textId="77777777" w:rsidR="006A0BA3" w:rsidRDefault="006A0BA3" w:rsidP="006A0BA3">
            <w:pPr>
              <w:pStyle w:val="ae"/>
              <w:rPr>
                <w:rFonts w:eastAsia="NSimSun" w:cs="Liberation Mono"/>
              </w:rPr>
            </w:pPr>
          </w:p>
          <w:p w14:paraId="54106127" w14:textId="77777777" w:rsidR="006A0BA3" w:rsidRDefault="006A0BA3" w:rsidP="006A0BA3">
            <w:pPr>
              <w:pStyle w:val="ae"/>
              <w:rPr>
                <w:rFonts w:eastAsia="NSimSun" w:cs="Liberation Mono"/>
              </w:rPr>
            </w:pPr>
          </w:p>
          <w:p w14:paraId="6A13E43C" w14:textId="77777777" w:rsidR="002A1C48" w:rsidRDefault="002A1C48" w:rsidP="006A0BA3">
            <w:pPr>
              <w:pStyle w:val="ae"/>
              <w:rPr>
                <w:rFonts w:eastAsia="NSimSun" w:cs="Liberation Mono"/>
              </w:rPr>
            </w:pPr>
          </w:p>
          <w:p w14:paraId="136BFF32" w14:textId="18EE00FC" w:rsidR="006A0BA3" w:rsidRPr="00AE481A" w:rsidRDefault="002A1C48" w:rsidP="006A0BA3">
            <w:pPr>
              <w:pStyle w:val="ae"/>
            </w:pPr>
            <w:r>
              <w:rPr>
                <w:rFonts w:eastAsia="NSimSun" w:cs="Liberation Mono"/>
              </w:rPr>
              <w:t>март</w:t>
            </w:r>
          </w:p>
          <w:p w14:paraId="3129D577" w14:textId="77777777" w:rsidR="006A0BA3" w:rsidRDefault="006A0BA3" w:rsidP="006A0BA3">
            <w:pPr>
              <w:pStyle w:val="ae"/>
              <w:rPr>
                <w:rFonts w:eastAsia="NSimSun" w:cs="Liberation Mono"/>
              </w:rPr>
            </w:pPr>
          </w:p>
          <w:p w14:paraId="277225A6" w14:textId="73C03D26" w:rsidR="006A0BA3" w:rsidRDefault="002A1C48" w:rsidP="006A0BA3">
            <w:pPr>
              <w:pStyle w:val="ae"/>
            </w:pPr>
            <w:r>
              <w:t xml:space="preserve"> </w:t>
            </w:r>
          </w:p>
          <w:p w14:paraId="04FDAEAD" w14:textId="77777777" w:rsidR="006A0BA3" w:rsidRDefault="006A0BA3" w:rsidP="006A0BA3">
            <w:pPr>
              <w:suppressLineNumbers/>
            </w:pPr>
          </w:p>
          <w:p w14:paraId="718BF5CF" w14:textId="77777777" w:rsidR="006A0BA3" w:rsidRDefault="002A1C48" w:rsidP="006A0BA3">
            <w:pPr>
              <w:suppressLineNumbers/>
            </w:pPr>
            <w:r>
              <w:t>сентябрь</w:t>
            </w:r>
          </w:p>
          <w:p w14:paraId="467A47BD" w14:textId="77777777" w:rsidR="002A1C48" w:rsidRDefault="002A1C48" w:rsidP="006A0BA3">
            <w:pPr>
              <w:suppressLineNumbers/>
            </w:pPr>
          </w:p>
          <w:p w14:paraId="289FB6FB" w14:textId="77777777" w:rsidR="002A1C48" w:rsidRDefault="002A1C48" w:rsidP="006A0BA3">
            <w:pPr>
              <w:suppressLineNumbers/>
            </w:pPr>
          </w:p>
          <w:p w14:paraId="44983144" w14:textId="13D36D65" w:rsidR="002A1C48" w:rsidRPr="00C6332F" w:rsidRDefault="002A1C48" w:rsidP="006A0BA3">
            <w:pPr>
              <w:suppressLineNumbers/>
              <w:rPr>
                <w:rFonts w:ascii="Liberation Serif" w:hAnsi="Liberation Serif" w:cs="Mangal"/>
                <w:kern w:val="2"/>
                <w:sz w:val="22"/>
                <w:szCs w:val="22"/>
                <w:lang w:val="en-US" w:bidi="hi-IN"/>
              </w:rPr>
            </w:pPr>
            <w:r>
              <w:t>декабрь</w:t>
            </w:r>
          </w:p>
        </w:tc>
        <w:tc>
          <w:tcPr>
            <w:tcW w:w="2409" w:type="dxa"/>
          </w:tcPr>
          <w:p w14:paraId="1AA9A904" w14:textId="77777777" w:rsidR="006A0BA3" w:rsidRPr="00AE481A" w:rsidRDefault="006A0BA3" w:rsidP="006A0BA3">
            <w:pPr>
              <w:pStyle w:val="ae"/>
            </w:pPr>
            <w:r>
              <w:rPr>
                <w:rFonts w:eastAsia="NSimSun" w:cs="Liberation Mono"/>
              </w:rPr>
              <w:t xml:space="preserve">Варфоломеева </w:t>
            </w:r>
            <w:proofErr w:type="gramStart"/>
            <w:r>
              <w:rPr>
                <w:rFonts w:eastAsia="NSimSun" w:cs="Liberation Mono"/>
              </w:rPr>
              <w:t>О.А</w:t>
            </w:r>
            <w:proofErr w:type="gramEnd"/>
            <w:r>
              <w:rPr>
                <w:rFonts w:eastAsia="NSimSun" w:cs="Liberation Mono"/>
              </w:rPr>
              <w:t>, специалисты</w:t>
            </w:r>
          </w:p>
          <w:p w14:paraId="6E70E56F" w14:textId="77777777" w:rsidR="002A1C48" w:rsidRDefault="002A1C48" w:rsidP="006A0BA3">
            <w:pPr>
              <w:pStyle w:val="ae"/>
              <w:rPr>
                <w:rFonts w:eastAsia="NSimSun" w:cs="Liberation Mono"/>
              </w:rPr>
            </w:pPr>
          </w:p>
          <w:p w14:paraId="79C5BF56" w14:textId="7C1ECA75" w:rsidR="006A0BA3" w:rsidRPr="00AE481A" w:rsidRDefault="006A0BA3" w:rsidP="006A0BA3">
            <w:pPr>
              <w:pStyle w:val="ae"/>
            </w:pPr>
            <w:r>
              <w:rPr>
                <w:rFonts w:eastAsia="NSimSun" w:cs="Liberation Mono"/>
              </w:rPr>
              <w:t>Варфоломеева О.А.</w:t>
            </w:r>
          </w:p>
          <w:p w14:paraId="51CBA05A" w14:textId="77777777" w:rsidR="002A1C48" w:rsidRDefault="006A0BA3" w:rsidP="006A0BA3">
            <w:pPr>
              <w:pStyle w:val="ae"/>
              <w:rPr>
                <w:rFonts w:eastAsia="NSimSun" w:cs="Liberation Mono"/>
              </w:rPr>
            </w:pPr>
            <w:proofErr w:type="spellStart"/>
            <w:r>
              <w:rPr>
                <w:rFonts w:eastAsia="NSimSun" w:cs="Liberation Mono"/>
              </w:rPr>
              <w:t>Бекляшова</w:t>
            </w:r>
            <w:proofErr w:type="spellEnd"/>
            <w:r>
              <w:rPr>
                <w:rFonts w:eastAsia="NSimSun" w:cs="Liberation Mono"/>
              </w:rPr>
              <w:t xml:space="preserve"> Н.А., </w:t>
            </w:r>
          </w:p>
          <w:p w14:paraId="4E374C3F" w14:textId="77777777" w:rsidR="002A1C48" w:rsidRDefault="002A1C48" w:rsidP="006A0BA3">
            <w:pPr>
              <w:pStyle w:val="ae"/>
              <w:rPr>
                <w:rFonts w:eastAsia="NSimSun" w:cs="Liberation Mono"/>
              </w:rPr>
            </w:pPr>
          </w:p>
          <w:p w14:paraId="32653800" w14:textId="77777777" w:rsidR="002A1C48" w:rsidRDefault="002A1C48" w:rsidP="006A0BA3">
            <w:pPr>
              <w:pStyle w:val="ae"/>
              <w:rPr>
                <w:rFonts w:eastAsia="NSimSun" w:cs="Liberation Mono"/>
              </w:rPr>
            </w:pPr>
          </w:p>
          <w:p w14:paraId="6AB69896" w14:textId="77777777" w:rsidR="002A1C48" w:rsidRDefault="002A1C48" w:rsidP="006A0BA3">
            <w:pPr>
              <w:pStyle w:val="ae"/>
              <w:rPr>
                <w:rFonts w:eastAsia="NSimSun" w:cs="Liberation Mono"/>
              </w:rPr>
            </w:pPr>
          </w:p>
          <w:p w14:paraId="6838013E" w14:textId="63AC5B35" w:rsidR="006A0BA3" w:rsidRPr="00AE481A" w:rsidRDefault="006A0BA3" w:rsidP="006A0BA3">
            <w:pPr>
              <w:pStyle w:val="ae"/>
            </w:pPr>
            <w:r>
              <w:rPr>
                <w:rFonts w:eastAsia="NSimSun" w:cs="Liberation Mono"/>
              </w:rPr>
              <w:t>Лобастова Д.Ю.</w:t>
            </w:r>
            <w:r w:rsidR="002A1C48">
              <w:rPr>
                <w:rFonts w:eastAsia="NSimSun" w:cs="Liberation Mono"/>
              </w:rPr>
              <w:t>, Якимова И.А.</w:t>
            </w:r>
          </w:p>
          <w:p w14:paraId="4794996A" w14:textId="77777777" w:rsidR="006A0BA3" w:rsidRDefault="006A0BA3" w:rsidP="006A0BA3">
            <w:pPr>
              <w:pStyle w:val="ae"/>
              <w:rPr>
                <w:rFonts w:eastAsia="NSimSun" w:cs="Liberation Mono"/>
              </w:rPr>
            </w:pPr>
          </w:p>
          <w:p w14:paraId="4D256AAE" w14:textId="77777777" w:rsidR="006A0BA3" w:rsidRDefault="006A0BA3" w:rsidP="006A0BA3">
            <w:pPr>
              <w:pStyle w:val="ae"/>
              <w:rPr>
                <w:rFonts w:eastAsia="NSimSun" w:cs="Liberation Mono"/>
              </w:rPr>
            </w:pPr>
          </w:p>
          <w:p w14:paraId="5A060C6A" w14:textId="721FEF1A" w:rsidR="002A1C48" w:rsidRDefault="002A1C48" w:rsidP="006A0BA3">
            <w:pPr>
              <w:pStyle w:val="ae"/>
              <w:rPr>
                <w:rFonts w:eastAsia="NSimSun" w:cs="Liberation Mono"/>
              </w:rPr>
            </w:pPr>
            <w:r>
              <w:rPr>
                <w:rFonts w:eastAsia="NSimSun" w:cs="Liberation Mono"/>
              </w:rPr>
              <w:t>Бакулина И.В., Варфоломеева О.А.</w:t>
            </w:r>
          </w:p>
          <w:p w14:paraId="56692DD3" w14:textId="77777777" w:rsidR="002A1C48" w:rsidRDefault="002A1C48" w:rsidP="006A0BA3">
            <w:pPr>
              <w:pStyle w:val="ae"/>
              <w:rPr>
                <w:rFonts w:eastAsia="NSimSun" w:cs="Liberation Mono"/>
              </w:rPr>
            </w:pPr>
          </w:p>
          <w:p w14:paraId="5F7BFB81" w14:textId="3517356C" w:rsidR="006A0BA3" w:rsidRDefault="006A0BA3" w:rsidP="006A0BA3">
            <w:pPr>
              <w:pStyle w:val="ae"/>
              <w:rPr>
                <w:rFonts w:eastAsia="NSimSun" w:cs="Liberation Mono"/>
              </w:rPr>
            </w:pPr>
            <w:r>
              <w:rPr>
                <w:rFonts w:eastAsia="NSimSun" w:cs="Liberation Mono"/>
              </w:rPr>
              <w:t>Вершинина О.А.</w:t>
            </w:r>
            <w:r w:rsidR="002A1C48">
              <w:rPr>
                <w:rFonts w:eastAsia="NSimSun" w:cs="Liberation Mono"/>
              </w:rPr>
              <w:t>,</w:t>
            </w:r>
          </w:p>
          <w:p w14:paraId="326C6413" w14:textId="7CF28FE5" w:rsidR="006A0BA3" w:rsidRDefault="006A0BA3" w:rsidP="006A0BA3">
            <w:pPr>
              <w:pStyle w:val="ae"/>
              <w:rPr>
                <w:rFonts w:eastAsia="NSimSun" w:cs="Liberation Mono"/>
              </w:rPr>
            </w:pPr>
            <w:proofErr w:type="spellStart"/>
            <w:r>
              <w:rPr>
                <w:rFonts w:eastAsia="NSimSun" w:cs="Liberation Mono"/>
              </w:rPr>
              <w:t>Оралова</w:t>
            </w:r>
            <w:proofErr w:type="spellEnd"/>
            <w:r>
              <w:rPr>
                <w:rFonts w:eastAsia="NSimSun" w:cs="Liberation Mono"/>
              </w:rPr>
              <w:t xml:space="preserve"> Е.В.</w:t>
            </w:r>
          </w:p>
          <w:p w14:paraId="008732DD" w14:textId="5DB706B3" w:rsidR="002A1C48" w:rsidRDefault="002A1C48" w:rsidP="006A0BA3">
            <w:pPr>
              <w:pStyle w:val="ae"/>
              <w:rPr>
                <w:rFonts w:eastAsia="NSimSun" w:cs="Liberation Mono"/>
              </w:rPr>
            </w:pPr>
          </w:p>
          <w:p w14:paraId="1AE3E78A" w14:textId="336A32A2" w:rsidR="006A0BA3" w:rsidRPr="00BA3033" w:rsidRDefault="002A1C48" w:rsidP="002A1C48">
            <w:pPr>
              <w:pStyle w:val="ae"/>
              <w:rPr>
                <w:rFonts w:eastAsia="NSimSun" w:cs="Liberation Mono"/>
                <w:kern w:val="2"/>
                <w:sz w:val="22"/>
                <w:szCs w:val="22"/>
                <w:lang w:bidi="hi-IN"/>
              </w:rPr>
            </w:pPr>
            <w:r>
              <w:rPr>
                <w:rFonts w:eastAsia="NSimSun" w:cs="Liberation Mono"/>
              </w:rPr>
              <w:lastRenderedPageBreak/>
              <w:t xml:space="preserve">Варфоломеева О.А. </w:t>
            </w:r>
          </w:p>
        </w:tc>
      </w:tr>
      <w:tr w:rsidR="006A0BA3" w:rsidRPr="00C6332F" w14:paraId="644D789D" w14:textId="77777777" w:rsidTr="002D5B38">
        <w:trPr>
          <w:trHeight w:val="565"/>
        </w:trPr>
        <w:tc>
          <w:tcPr>
            <w:tcW w:w="567" w:type="dxa"/>
          </w:tcPr>
          <w:p w14:paraId="2602A1DC" w14:textId="0867D406" w:rsidR="006A0BA3" w:rsidRPr="00C6332F" w:rsidRDefault="006A0BA3" w:rsidP="006A0BA3">
            <w:pPr>
              <w:suppressLineNumbers/>
              <w:jc w:val="both"/>
              <w:rPr>
                <w:rFonts w:ascii="Liberation Serif" w:hAnsi="Liberation Serif" w:cs="Mangal"/>
                <w:kern w:val="2"/>
                <w:sz w:val="22"/>
                <w:szCs w:val="22"/>
                <w:lang w:val="en-US" w:bidi="hi-IN"/>
              </w:rPr>
            </w:pPr>
            <w:r>
              <w:rPr>
                <w:rFonts w:eastAsia="NSimSun" w:cs="Liberation Mono"/>
              </w:rPr>
              <w:lastRenderedPageBreak/>
              <w:t xml:space="preserve">6. </w:t>
            </w:r>
          </w:p>
        </w:tc>
        <w:tc>
          <w:tcPr>
            <w:tcW w:w="8222" w:type="dxa"/>
          </w:tcPr>
          <w:p w14:paraId="4E0829BF" w14:textId="5F633862" w:rsidR="006A0BA3" w:rsidRPr="00C6332F" w:rsidRDefault="006A0BA3" w:rsidP="006A0BA3">
            <w:pPr>
              <w:suppressLineNumbers/>
              <w:rPr>
                <w:rFonts w:ascii="Liberation Serif" w:hAnsi="Liberation Serif" w:cs="Mangal"/>
                <w:kern w:val="2"/>
                <w:sz w:val="22"/>
                <w:szCs w:val="22"/>
                <w:lang w:bidi="hi-IN"/>
              </w:rPr>
            </w:pPr>
            <w:r>
              <w:rPr>
                <w:rFonts w:eastAsia="NSimSun" w:cs="Liberation Mono"/>
              </w:rPr>
              <w:t>Проведение психолого-педагогического консилиума (</w:t>
            </w:r>
            <w:proofErr w:type="spellStart"/>
            <w:r>
              <w:rPr>
                <w:rFonts w:eastAsia="NSimSun" w:cs="Liberation Mono"/>
              </w:rPr>
              <w:t>ППк</w:t>
            </w:r>
            <w:proofErr w:type="spellEnd"/>
            <w:r>
              <w:rPr>
                <w:rFonts w:eastAsia="NSimSun" w:cs="Liberation Mono"/>
              </w:rPr>
              <w:t>)</w:t>
            </w:r>
          </w:p>
        </w:tc>
        <w:tc>
          <w:tcPr>
            <w:tcW w:w="3686" w:type="dxa"/>
          </w:tcPr>
          <w:p w14:paraId="2A366066" w14:textId="7C9025B9" w:rsidR="006A0BA3" w:rsidRPr="00C6332F" w:rsidRDefault="006A0BA3" w:rsidP="006A0BA3">
            <w:pPr>
              <w:suppressLineNumbers/>
              <w:rPr>
                <w:rFonts w:ascii="Liberation Serif" w:hAnsi="Liberation Serif" w:cs="Mangal"/>
                <w:kern w:val="2"/>
                <w:sz w:val="22"/>
                <w:szCs w:val="22"/>
                <w:lang w:bidi="hi-IN"/>
              </w:rPr>
            </w:pPr>
            <w:r>
              <w:rPr>
                <w:rFonts w:eastAsia="NSimSun" w:cs="Liberation Mono"/>
              </w:rPr>
              <w:t>в течение года по запросу</w:t>
            </w:r>
          </w:p>
        </w:tc>
        <w:tc>
          <w:tcPr>
            <w:tcW w:w="2409" w:type="dxa"/>
          </w:tcPr>
          <w:p w14:paraId="0B55593F" w14:textId="54D9728D" w:rsidR="006A0BA3" w:rsidRPr="00C6332F" w:rsidRDefault="006A0BA3" w:rsidP="006A0BA3">
            <w:pPr>
              <w:suppressLineNumbers/>
              <w:jc w:val="both"/>
              <w:rPr>
                <w:rFonts w:eastAsia="NSimSun" w:cs="Liberation Mono"/>
                <w:kern w:val="2"/>
                <w:sz w:val="22"/>
                <w:szCs w:val="22"/>
                <w:lang w:bidi="hi-IN"/>
              </w:rPr>
            </w:pPr>
            <w:r>
              <w:rPr>
                <w:rFonts w:eastAsia="NSimSun" w:cs="Liberation Mono"/>
              </w:rPr>
              <w:t xml:space="preserve">Варфоломеева </w:t>
            </w:r>
            <w:proofErr w:type="gramStart"/>
            <w:r>
              <w:rPr>
                <w:rFonts w:eastAsia="NSimSun" w:cs="Liberation Mono"/>
              </w:rPr>
              <w:t>О.А</w:t>
            </w:r>
            <w:proofErr w:type="gramEnd"/>
            <w:r>
              <w:rPr>
                <w:rFonts w:eastAsia="NSimSun" w:cs="Liberation Mono"/>
              </w:rPr>
              <w:t>, специалисты Отдела</w:t>
            </w:r>
          </w:p>
        </w:tc>
      </w:tr>
      <w:tr w:rsidR="006A0BA3" w:rsidRPr="00C6332F" w14:paraId="4B9A1402" w14:textId="77777777" w:rsidTr="002D5B38">
        <w:trPr>
          <w:trHeight w:val="581"/>
        </w:trPr>
        <w:tc>
          <w:tcPr>
            <w:tcW w:w="567" w:type="dxa"/>
          </w:tcPr>
          <w:p w14:paraId="0B190EBF" w14:textId="37518B33" w:rsidR="006A0BA3" w:rsidRPr="00C6332F" w:rsidRDefault="006A0BA3" w:rsidP="006A0BA3">
            <w:pPr>
              <w:suppressLineNumbers/>
              <w:jc w:val="both"/>
              <w:rPr>
                <w:rFonts w:ascii="Liberation Serif" w:hAnsi="Liberation Serif" w:cs="Mangal"/>
                <w:kern w:val="2"/>
                <w:sz w:val="22"/>
                <w:szCs w:val="22"/>
                <w:lang w:val="en-US" w:bidi="hi-IN"/>
              </w:rPr>
            </w:pPr>
            <w:r>
              <w:rPr>
                <w:rFonts w:eastAsia="NSimSun" w:cs="Liberation Mono"/>
              </w:rPr>
              <w:t>7.</w:t>
            </w:r>
          </w:p>
        </w:tc>
        <w:tc>
          <w:tcPr>
            <w:tcW w:w="8222" w:type="dxa"/>
          </w:tcPr>
          <w:p w14:paraId="5B577945" w14:textId="5E7765B5" w:rsidR="006A0BA3" w:rsidRPr="00C6332F" w:rsidRDefault="006A0BA3" w:rsidP="006A0BA3">
            <w:pPr>
              <w:suppressLineNumbers/>
              <w:rPr>
                <w:rFonts w:ascii="Liberation Serif" w:hAnsi="Liberation Serif" w:cs="Mangal"/>
                <w:kern w:val="2"/>
                <w:sz w:val="22"/>
                <w:szCs w:val="22"/>
                <w:lang w:bidi="hi-IN"/>
              </w:rPr>
            </w:pPr>
            <w:r>
              <w:rPr>
                <w:rFonts w:eastAsia="NSimSun" w:cs="Liberation Mono"/>
              </w:rPr>
              <w:t xml:space="preserve">Разработка индивидуальных программ </w:t>
            </w:r>
            <w:r>
              <w:rPr>
                <w:rFonts w:eastAsia="NSimSun"/>
                <w:color w:val="000000"/>
              </w:rPr>
              <w:t xml:space="preserve">психолого-педагогической помощи по итогам </w:t>
            </w:r>
            <w:proofErr w:type="spellStart"/>
            <w:r>
              <w:rPr>
                <w:rFonts w:eastAsia="NSimSun"/>
                <w:color w:val="000000"/>
              </w:rPr>
              <w:t>ППк</w:t>
            </w:r>
            <w:proofErr w:type="spellEnd"/>
          </w:p>
        </w:tc>
        <w:tc>
          <w:tcPr>
            <w:tcW w:w="3686" w:type="dxa"/>
          </w:tcPr>
          <w:p w14:paraId="45D43BA2" w14:textId="6489C7C8" w:rsidR="006A0BA3" w:rsidRPr="00C6332F" w:rsidRDefault="006A0BA3" w:rsidP="006A0BA3">
            <w:pPr>
              <w:suppressLineNumbers/>
              <w:rPr>
                <w:rFonts w:ascii="Liberation Serif" w:hAnsi="Liberation Serif" w:cs="Mangal"/>
                <w:kern w:val="2"/>
                <w:sz w:val="22"/>
                <w:szCs w:val="22"/>
                <w:lang w:val="en-US" w:bidi="hi-IN"/>
              </w:rPr>
            </w:pPr>
            <w:r>
              <w:rPr>
                <w:rFonts w:eastAsia="NSimSun" w:cs="Liberation Mono"/>
              </w:rPr>
              <w:t>в течение года</w:t>
            </w:r>
          </w:p>
        </w:tc>
        <w:tc>
          <w:tcPr>
            <w:tcW w:w="2409" w:type="dxa"/>
          </w:tcPr>
          <w:p w14:paraId="053E8C54" w14:textId="76DB3855" w:rsidR="006A0BA3" w:rsidRPr="00C6332F" w:rsidRDefault="006A0BA3" w:rsidP="006A0BA3">
            <w:pPr>
              <w:suppressLineNumbers/>
              <w:jc w:val="both"/>
              <w:rPr>
                <w:rFonts w:eastAsia="NSimSun" w:cs="Liberation Mono"/>
                <w:kern w:val="2"/>
                <w:sz w:val="22"/>
                <w:szCs w:val="22"/>
                <w:lang w:val="en-US" w:bidi="hi-IN"/>
              </w:rPr>
            </w:pPr>
            <w:r>
              <w:rPr>
                <w:rFonts w:eastAsia="NSimSun" w:cs="Liberation Mono"/>
              </w:rPr>
              <w:t>специалисты Отдела</w:t>
            </w:r>
          </w:p>
        </w:tc>
      </w:tr>
      <w:tr w:rsidR="006A0BA3" w:rsidRPr="00C6332F" w14:paraId="7FD3B312" w14:textId="77777777" w:rsidTr="002D5B38">
        <w:trPr>
          <w:trHeight w:val="565"/>
        </w:trPr>
        <w:tc>
          <w:tcPr>
            <w:tcW w:w="567" w:type="dxa"/>
          </w:tcPr>
          <w:p w14:paraId="70FE71FB" w14:textId="33D567A8" w:rsidR="006A0BA3" w:rsidRPr="00C6332F" w:rsidRDefault="006A0BA3" w:rsidP="006A0BA3">
            <w:pPr>
              <w:suppressLineNumbers/>
              <w:jc w:val="both"/>
              <w:rPr>
                <w:rFonts w:ascii="Liberation Serif" w:hAnsi="Liberation Serif" w:cs="Mangal"/>
                <w:kern w:val="2"/>
                <w:sz w:val="22"/>
                <w:szCs w:val="22"/>
                <w:lang w:val="en-US" w:bidi="hi-IN"/>
              </w:rPr>
            </w:pPr>
            <w:r>
              <w:rPr>
                <w:rFonts w:eastAsia="NSimSun" w:cs="Liberation Mono"/>
              </w:rPr>
              <w:t xml:space="preserve">8. </w:t>
            </w:r>
          </w:p>
        </w:tc>
        <w:tc>
          <w:tcPr>
            <w:tcW w:w="8222" w:type="dxa"/>
          </w:tcPr>
          <w:p w14:paraId="6C67A18B" w14:textId="75627D8C" w:rsidR="006A0BA3" w:rsidRPr="00C6332F" w:rsidRDefault="006A0BA3" w:rsidP="006A0BA3">
            <w:pPr>
              <w:suppressLineNumbers/>
              <w:rPr>
                <w:rFonts w:ascii="Liberation Serif" w:hAnsi="Liberation Serif" w:cs="Mangal"/>
                <w:kern w:val="2"/>
                <w:sz w:val="22"/>
                <w:szCs w:val="22"/>
                <w:lang w:bidi="hi-IN"/>
              </w:rPr>
            </w:pPr>
            <w:r>
              <w:t xml:space="preserve">Осуществление контроля по выполнению </w:t>
            </w:r>
            <w:r>
              <w:rPr>
                <w:rFonts w:eastAsia="NSimSun" w:cs="Liberation Mono"/>
              </w:rPr>
              <w:t>индивидуальных программ</w:t>
            </w:r>
            <w:r w:rsidR="002D5B38">
              <w:rPr>
                <w:rFonts w:eastAsia="NSimSun" w:cs="Liberation Mono"/>
              </w:rPr>
              <w:t xml:space="preserve"> </w:t>
            </w:r>
            <w:r>
              <w:rPr>
                <w:rFonts w:eastAsia="NSimSun"/>
                <w:color w:val="000000"/>
              </w:rPr>
              <w:t>психолого-педагогической помощи специалистами Отдела</w:t>
            </w:r>
          </w:p>
        </w:tc>
        <w:tc>
          <w:tcPr>
            <w:tcW w:w="3686" w:type="dxa"/>
          </w:tcPr>
          <w:p w14:paraId="5EAD38F8" w14:textId="58AE2F55" w:rsidR="006A0BA3" w:rsidRPr="00C6332F" w:rsidRDefault="006A0BA3" w:rsidP="006A0BA3">
            <w:pPr>
              <w:suppressLineNumbers/>
              <w:rPr>
                <w:rFonts w:ascii="Liberation Serif" w:hAnsi="Liberation Serif" w:cs="Mangal"/>
                <w:kern w:val="2"/>
                <w:sz w:val="22"/>
                <w:szCs w:val="22"/>
                <w:lang w:val="en-US" w:bidi="hi-IN"/>
              </w:rPr>
            </w:pPr>
            <w:r>
              <w:rPr>
                <w:rFonts w:eastAsia="NSimSun" w:cs="Liberation Mono"/>
              </w:rPr>
              <w:t>в течение года</w:t>
            </w:r>
          </w:p>
        </w:tc>
        <w:tc>
          <w:tcPr>
            <w:tcW w:w="2409" w:type="dxa"/>
          </w:tcPr>
          <w:p w14:paraId="6E06395E" w14:textId="0BD45682" w:rsidR="006A0BA3" w:rsidRPr="00C6332F" w:rsidRDefault="006A0BA3" w:rsidP="006A0BA3">
            <w:pPr>
              <w:suppressLineNumbers/>
              <w:jc w:val="both"/>
              <w:rPr>
                <w:rFonts w:eastAsia="NSimSun" w:cs="Liberation Mono"/>
                <w:kern w:val="2"/>
                <w:sz w:val="22"/>
                <w:szCs w:val="22"/>
                <w:lang w:val="en-US" w:bidi="hi-IN"/>
              </w:rPr>
            </w:pPr>
            <w:r>
              <w:rPr>
                <w:rFonts w:eastAsia="NSimSun" w:cs="Liberation Mono"/>
              </w:rPr>
              <w:t xml:space="preserve">Варфоломеева О.А. </w:t>
            </w:r>
          </w:p>
        </w:tc>
      </w:tr>
      <w:tr w:rsidR="006A0BA3" w:rsidRPr="00C6332F" w14:paraId="5DB448E2" w14:textId="77777777" w:rsidTr="002D5B38">
        <w:trPr>
          <w:trHeight w:val="409"/>
        </w:trPr>
        <w:tc>
          <w:tcPr>
            <w:tcW w:w="567" w:type="dxa"/>
          </w:tcPr>
          <w:p w14:paraId="7789B757" w14:textId="750459FF" w:rsidR="006A0BA3" w:rsidRPr="00C6332F" w:rsidRDefault="006A0BA3" w:rsidP="006A0BA3">
            <w:pPr>
              <w:suppressLineNumbers/>
              <w:jc w:val="both"/>
              <w:rPr>
                <w:rFonts w:ascii="Liberation Serif" w:hAnsi="Liberation Serif" w:cs="Mangal"/>
                <w:kern w:val="2"/>
                <w:sz w:val="22"/>
                <w:szCs w:val="22"/>
                <w:lang w:val="en-US" w:bidi="hi-IN"/>
              </w:rPr>
            </w:pPr>
            <w:r>
              <w:rPr>
                <w:rFonts w:eastAsia="NSimSun" w:cs="Liberation Mono"/>
              </w:rPr>
              <w:t xml:space="preserve">9. </w:t>
            </w:r>
          </w:p>
        </w:tc>
        <w:tc>
          <w:tcPr>
            <w:tcW w:w="8222" w:type="dxa"/>
          </w:tcPr>
          <w:p w14:paraId="794B83E8" w14:textId="14B97F8B" w:rsidR="006A0BA3" w:rsidRPr="00C6332F" w:rsidRDefault="006A0BA3" w:rsidP="006A0BA3">
            <w:pPr>
              <w:suppressLineNumbers/>
              <w:rPr>
                <w:rFonts w:ascii="Liberation Serif" w:hAnsi="Liberation Serif" w:cs="Mangal"/>
                <w:kern w:val="2"/>
                <w:sz w:val="22"/>
                <w:szCs w:val="22"/>
                <w:lang w:bidi="hi-IN"/>
              </w:rPr>
            </w:pPr>
            <w:r>
              <w:rPr>
                <w:rFonts w:eastAsia="NSimSun" w:cs="Liberation Mono"/>
              </w:rPr>
              <w:t>Составление отчета о работе Отдела</w:t>
            </w:r>
          </w:p>
        </w:tc>
        <w:tc>
          <w:tcPr>
            <w:tcW w:w="3686" w:type="dxa"/>
          </w:tcPr>
          <w:p w14:paraId="437FDCFF" w14:textId="2585C8B7" w:rsidR="006A0BA3" w:rsidRDefault="006A0BA3" w:rsidP="006A0BA3">
            <w:pPr>
              <w:pStyle w:val="ae"/>
              <w:rPr>
                <w:rFonts w:eastAsia="NSimSun" w:cs="Liberation Mono"/>
              </w:rPr>
            </w:pPr>
            <w:r>
              <w:rPr>
                <w:rFonts w:eastAsia="NSimSun" w:cs="Liberation Mono"/>
              </w:rPr>
              <w:t>1 раз в квартал, полугодие, год</w:t>
            </w:r>
          </w:p>
          <w:p w14:paraId="25BB12F9" w14:textId="2B5EBBAF" w:rsidR="006A0BA3" w:rsidRPr="00C6332F" w:rsidRDefault="006A0BA3" w:rsidP="006A0BA3">
            <w:pPr>
              <w:suppressLineNumbers/>
              <w:rPr>
                <w:rFonts w:eastAsia="NSimSun" w:cs="Liberation Mono"/>
                <w:kern w:val="2"/>
                <w:sz w:val="22"/>
                <w:szCs w:val="22"/>
                <w:lang w:bidi="hi-IN"/>
              </w:rPr>
            </w:pPr>
          </w:p>
        </w:tc>
        <w:tc>
          <w:tcPr>
            <w:tcW w:w="2409" w:type="dxa"/>
          </w:tcPr>
          <w:p w14:paraId="16A1F157" w14:textId="1923AE46" w:rsidR="006A0BA3" w:rsidRPr="00C6332F" w:rsidRDefault="006A0BA3" w:rsidP="006A0BA3">
            <w:pPr>
              <w:suppressLineNumbers/>
              <w:jc w:val="both"/>
              <w:rPr>
                <w:rFonts w:eastAsia="NSimSun" w:cs="Liberation Mono"/>
                <w:kern w:val="2"/>
                <w:sz w:val="22"/>
                <w:szCs w:val="22"/>
                <w:lang w:val="en-US" w:bidi="hi-IN"/>
              </w:rPr>
            </w:pPr>
            <w:r>
              <w:rPr>
                <w:rFonts w:eastAsia="NSimSun" w:cs="Liberation Mono"/>
              </w:rPr>
              <w:t>Варфоломеева О.А.</w:t>
            </w:r>
          </w:p>
        </w:tc>
      </w:tr>
      <w:tr w:rsidR="00FA0FD5" w:rsidRPr="00C6332F" w14:paraId="4D589A1C" w14:textId="77777777" w:rsidTr="002D5B38">
        <w:trPr>
          <w:trHeight w:val="298"/>
        </w:trPr>
        <w:tc>
          <w:tcPr>
            <w:tcW w:w="14884" w:type="dxa"/>
            <w:gridSpan w:val="4"/>
          </w:tcPr>
          <w:p w14:paraId="685CDB5E" w14:textId="77777777" w:rsidR="00FA0FD5" w:rsidRPr="00C6332F" w:rsidRDefault="00FA0FD5" w:rsidP="00FA0FD5">
            <w:pPr>
              <w:suppressLineNumbers/>
              <w:jc w:val="center"/>
              <w:rPr>
                <w:rFonts w:ascii="Liberation Serif" w:hAnsi="Liberation Serif" w:cs="Mangal"/>
                <w:kern w:val="2"/>
                <w:sz w:val="22"/>
                <w:szCs w:val="22"/>
                <w:lang w:val="en-US" w:bidi="hi-IN"/>
              </w:rPr>
            </w:pPr>
            <w:r w:rsidRPr="00C6332F">
              <w:rPr>
                <w:rFonts w:eastAsia="NSimSun" w:cs="Liberation Mono"/>
                <w:b/>
                <w:bCs/>
                <w:kern w:val="2"/>
                <w:sz w:val="22"/>
                <w:szCs w:val="22"/>
                <w:lang w:bidi="hi-IN"/>
              </w:rPr>
              <w:t>Диагностическая деятельность</w:t>
            </w:r>
          </w:p>
        </w:tc>
      </w:tr>
      <w:tr w:rsidR="006A0BA3" w:rsidRPr="00C6332F" w14:paraId="416DB6DE" w14:textId="77777777" w:rsidTr="002D5B38">
        <w:trPr>
          <w:trHeight w:val="840"/>
        </w:trPr>
        <w:tc>
          <w:tcPr>
            <w:tcW w:w="567" w:type="dxa"/>
          </w:tcPr>
          <w:p w14:paraId="5B1D12C4" w14:textId="697532E1" w:rsidR="006A0BA3" w:rsidRPr="00C6332F" w:rsidRDefault="006A0BA3" w:rsidP="006A0BA3">
            <w:pPr>
              <w:suppressLineNumbers/>
              <w:jc w:val="both"/>
              <w:rPr>
                <w:rFonts w:ascii="Liberation Serif" w:hAnsi="Liberation Serif" w:cs="Mangal"/>
                <w:kern w:val="2"/>
                <w:sz w:val="22"/>
                <w:szCs w:val="22"/>
                <w:lang w:val="en-US" w:bidi="hi-IN"/>
              </w:rPr>
            </w:pPr>
            <w:r>
              <w:rPr>
                <w:rFonts w:eastAsia="NSimSun" w:cs="Liberation Mono"/>
              </w:rPr>
              <w:t>1.</w:t>
            </w:r>
          </w:p>
        </w:tc>
        <w:tc>
          <w:tcPr>
            <w:tcW w:w="8222" w:type="dxa"/>
          </w:tcPr>
          <w:p w14:paraId="0565C6F1" w14:textId="07EED282" w:rsidR="006A0BA3" w:rsidRPr="00C6332F" w:rsidRDefault="006A0BA3" w:rsidP="006A0BA3">
            <w:pPr>
              <w:suppressLineNumbers/>
              <w:rPr>
                <w:rFonts w:ascii="Liberation Serif" w:hAnsi="Liberation Serif" w:cs="Mangal"/>
                <w:kern w:val="2"/>
                <w:sz w:val="22"/>
                <w:szCs w:val="22"/>
                <w:lang w:bidi="hi-IN"/>
              </w:rPr>
            </w:pPr>
            <w:r>
              <w:rPr>
                <w:rFonts w:eastAsia="NSimSun" w:cs="Liberation Mono"/>
              </w:rPr>
              <w:t xml:space="preserve">Диагностика интеллектуального, психологического и речевого развития детей </w:t>
            </w:r>
            <w:r>
              <w:rPr>
                <w:rFonts w:eastAsia="NSimSun"/>
              </w:rPr>
              <w:t xml:space="preserve">в целях своевременного выявления особенностей в физическом и (или) психическом развитии и (или) отклонений в поведении </w:t>
            </w:r>
            <w:r>
              <w:rPr>
                <w:rFonts w:eastAsia="NSimSun" w:cs="Liberation Mono"/>
              </w:rPr>
              <w:t xml:space="preserve">на </w:t>
            </w:r>
            <w:proofErr w:type="spellStart"/>
            <w:r>
              <w:rPr>
                <w:rFonts w:eastAsia="NSimSun" w:cs="Liberation Mono"/>
              </w:rPr>
              <w:t>ППк</w:t>
            </w:r>
            <w:proofErr w:type="spellEnd"/>
            <w:r>
              <w:rPr>
                <w:rFonts w:eastAsia="NSimSun" w:cs="Liberation Mono"/>
              </w:rPr>
              <w:t xml:space="preserve"> Отдела</w:t>
            </w:r>
          </w:p>
        </w:tc>
        <w:tc>
          <w:tcPr>
            <w:tcW w:w="3686" w:type="dxa"/>
          </w:tcPr>
          <w:p w14:paraId="2C8DC7F2" w14:textId="74FD3149" w:rsidR="006A0BA3" w:rsidRPr="00C6332F" w:rsidRDefault="006A0BA3" w:rsidP="006A0BA3">
            <w:pPr>
              <w:suppressLineNumbers/>
              <w:rPr>
                <w:rFonts w:ascii="Liberation Serif" w:hAnsi="Liberation Serif" w:cs="Mangal"/>
                <w:kern w:val="2"/>
                <w:sz w:val="22"/>
                <w:szCs w:val="22"/>
                <w:lang w:bidi="hi-IN"/>
              </w:rPr>
            </w:pPr>
            <w:r>
              <w:rPr>
                <w:rFonts w:eastAsia="NSimSun" w:cs="Liberation Mono"/>
              </w:rPr>
              <w:t>в течение года по запросу</w:t>
            </w:r>
          </w:p>
        </w:tc>
        <w:tc>
          <w:tcPr>
            <w:tcW w:w="2409" w:type="dxa"/>
          </w:tcPr>
          <w:p w14:paraId="631BED5B" w14:textId="5653C0E3" w:rsidR="006A0BA3" w:rsidRPr="00C6332F" w:rsidRDefault="006A0BA3" w:rsidP="006A0BA3">
            <w:pPr>
              <w:suppressLineNumbers/>
              <w:jc w:val="both"/>
              <w:rPr>
                <w:rFonts w:eastAsia="NSimSun" w:cs="Liberation Mono"/>
                <w:kern w:val="2"/>
                <w:sz w:val="22"/>
                <w:szCs w:val="22"/>
                <w:lang w:bidi="hi-IN"/>
              </w:rPr>
            </w:pPr>
            <w:r>
              <w:rPr>
                <w:rFonts w:eastAsia="NSimSun" w:cs="Liberation Mono"/>
              </w:rPr>
              <w:t>специалисты Отдела</w:t>
            </w:r>
          </w:p>
        </w:tc>
      </w:tr>
      <w:tr w:rsidR="006A0BA3" w:rsidRPr="00C6332F" w14:paraId="4D79CFAB" w14:textId="77777777" w:rsidTr="002D5B38">
        <w:trPr>
          <w:trHeight w:val="864"/>
        </w:trPr>
        <w:tc>
          <w:tcPr>
            <w:tcW w:w="567" w:type="dxa"/>
          </w:tcPr>
          <w:p w14:paraId="290D3153" w14:textId="4C138DD4" w:rsidR="006A0BA3" w:rsidRPr="00C6332F" w:rsidRDefault="006A0BA3" w:rsidP="006A0BA3">
            <w:pPr>
              <w:suppressLineNumbers/>
              <w:jc w:val="both"/>
              <w:rPr>
                <w:rFonts w:ascii="Liberation Serif" w:hAnsi="Liberation Serif" w:cs="Mangal"/>
                <w:kern w:val="2"/>
                <w:sz w:val="22"/>
                <w:szCs w:val="22"/>
                <w:lang w:val="en-US" w:bidi="hi-IN"/>
              </w:rPr>
            </w:pPr>
            <w:r>
              <w:rPr>
                <w:rFonts w:eastAsia="NSimSun" w:cs="Liberation Mono"/>
                <w:sz w:val="28"/>
                <w:szCs w:val="28"/>
              </w:rPr>
              <w:t>2.</w:t>
            </w:r>
          </w:p>
        </w:tc>
        <w:tc>
          <w:tcPr>
            <w:tcW w:w="8222" w:type="dxa"/>
          </w:tcPr>
          <w:p w14:paraId="7A2A0C59" w14:textId="2C5D5EFC" w:rsidR="006A0BA3" w:rsidRPr="00C6332F" w:rsidRDefault="006A0BA3" w:rsidP="006A0BA3">
            <w:pPr>
              <w:suppressLineNumbers/>
              <w:rPr>
                <w:rFonts w:ascii="Liberation Serif" w:hAnsi="Liberation Serif" w:cs="Mangal"/>
                <w:kern w:val="2"/>
                <w:sz w:val="22"/>
                <w:szCs w:val="22"/>
                <w:lang w:bidi="hi-IN"/>
              </w:rPr>
            </w:pPr>
            <w:r>
              <w:rPr>
                <w:rFonts w:eastAsia="NSimSun" w:cs="Liberation Mono"/>
              </w:rPr>
              <w:t xml:space="preserve">Входная, промежуточная и итоговая диагностика интеллектуального, психологического и речевого развития детей </w:t>
            </w:r>
            <w:r>
              <w:rPr>
                <w:rFonts w:eastAsia="NSimSun"/>
              </w:rPr>
              <w:t>в соответствии с планами и</w:t>
            </w:r>
            <w:r>
              <w:rPr>
                <w:rFonts w:eastAsia="NSimSun" w:cs="Liberation Mono"/>
              </w:rPr>
              <w:t xml:space="preserve">ндивидуальных программ </w:t>
            </w:r>
            <w:r>
              <w:rPr>
                <w:rFonts w:eastAsia="NSimSun"/>
                <w:color w:val="000000"/>
              </w:rPr>
              <w:t xml:space="preserve">психолого-педагогической помощи </w:t>
            </w:r>
          </w:p>
        </w:tc>
        <w:tc>
          <w:tcPr>
            <w:tcW w:w="3686" w:type="dxa"/>
          </w:tcPr>
          <w:p w14:paraId="3A28B24F" w14:textId="5A390893" w:rsidR="006A0BA3" w:rsidRPr="00C6332F" w:rsidRDefault="006A0BA3" w:rsidP="006A0BA3">
            <w:pPr>
              <w:suppressLineNumbers/>
              <w:rPr>
                <w:rFonts w:ascii="Liberation Serif" w:hAnsi="Liberation Serif" w:cs="Mangal"/>
                <w:kern w:val="2"/>
                <w:sz w:val="22"/>
                <w:szCs w:val="22"/>
                <w:lang w:val="en-US" w:bidi="hi-IN"/>
              </w:rPr>
            </w:pPr>
            <w:r>
              <w:rPr>
                <w:rFonts w:eastAsia="NSimSun" w:cs="Liberation Mono"/>
              </w:rPr>
              <w:t>в течение года</w:t>
            </w:r>
          </w:p>
        </w:tc>
        <w:tc>
          <w:tcPr>
            <w:tcW w:w="2409" w:type="dxa"/>
          </w:tcPr>
          <w:p w14:paraId="21FBA1C5" w14:textId="0FD9AA0D" w:rsidR="006A0BA3" w:rsidRPr="00C6332F" w:rsidRDefault="006A0BA3" w:rsidP="006A0BA3">
            <w:pPr>
              <w:suppressLineNumbers/>
              <w:jc w:val="both"/>
              <w:rPr>
                <w:rFonts w:eastAsia="NSimSun" w:cs="Liberation Mono"/>
                <w:kern w:val="2"/>
                <w:sz w:val="22"/>
                <w:szCs w:val="22"/>
                <w:lang w:val="en-US" w:bidi="hi-IN"/>
              </w:rPr>
            </w:pPr>
            <w:r>
              <w:rPr>
                <w:rFonts w:eastAsia="NSimSun" w:cs="Liberation Mono"/>
              </w:rPr>
              <w:t>специалисты Отдела</w:t>
            </w:r>
          </w:p>
        </w:tc>
      </w:tr>
      <w:tr w:rsidR="00FA0FD5" w:rsidRPr="00C6332F" w14:paraId="6111111E" w14:textId="77777777" w:rsidTr="002D5B38">
        <w:trPr>
          <w:trHeight w:val="282"/>
        </w:trPr>
        <w:tc>
          <w:tcPr>
            <w:tcW w:w="14884" w:type="dxa"/>
            <w:gridSpan w:val="4"/>
          </w:tcPr>
          <w:p w14:paraId="5520A970" w14:textId="77777777" w:rsidR="00FA0FD5" w:rsidRPr="00C6332F" w:rsidRDefault="00FA0FD5" w:rsidP="00FA0FD5">
            <w:pPr>
              <w:suppressLineNumbers/>
              <w:jc w:val="center"/>
              <w:rPr>
                <w:rFonts w:ascii="Liberation Serif" w:hAnsi="Liberation Serif" w:cs="Mangal"/>
                <w:kern w:val="2"/>
                <w:sz w:val="22"/>
                <w:szCs w:val="22"/>
                <w:lang w:val="en-US" w:bidi="hi-IN"/>
              </w:rPr>
            </w:pPr>
            <w:r w:rsidRPr="00C6332F">
              <w:rPr>
                <w:rFonts w:eastAsia="NSimSun" w:cs="Liberation Mono"/>
                <w:b/>
                <w:bCs/>
                <w:kern w:val="2"/>
                <w:sz w:val="22"/>
                <w:szCs w:val="22"/>
                <w:lang w:bidi="hi-IN"/>
              </w:rPr>
              <w:t>Коррекционно-развивающая деятельность</w:t>
            </w:r>
          </w:p>
        </w:tc>
      </w:tr>
      <w:tr w:rsidR="00FA0FD5" w:rsidRPr="00C6332F" w14:paraId="07900080" w14:textId="77777777" w:rsidTr="002D5B38">
        <w:trPr>
          <w:trHeight w:val="565"/>
        </w:trPr>
        <w:tc>
          <w:tcPr>
            <w:tcW w:w="567" w:type="dxa"/>
          </w:tcPr>
          <w:p w14:paraId="66CA8729" w14:textId="77777777" w:rsidR="00FA0FD5" w:rsidRPr="00C6332F" w:rsidRDefault="00FA0FD5" w:rsidP="00FA0FD5">
            <w:pPr>
              <w:suppressLineNumbers/>
              <w:jc w:val="both"/>
              <w:rPr>
                <w:rFonts w:ascii="Liberation Serif" w:hAnsi="Liberation Serif" w:cs="Mangal"/>
                <w:kern w:val="2"/>
                <w:sz w:val="22"/>
                <w:szCs w:val="22"/>
                <w:lang w:val="en-US" w:bidi="hi-IN"/>
              </w:rPr>
            </w:pPr>
            <w:r w:rsidRPr="00C6332F">
              <w:rPr>
                <w:rFonts w:eastAsia="NSimSun" w:cs="Liberation Mono"/>
                <w:kern w:val="2"/>
                <w:sz w:val="22"/>
                <w:szCs w:val="22"/>
                <w:lang w:val="en-US" w:bidi="hi-IN"/>
              </w:rPr>
              <w:t>1.</w:t>
            </w:r>
          </w:p>
        </w:tc>
        <w:tc>
          <w:tcPr>
            <w:tcW w:w="8222" w:type="dxa"/>
          </w:tcPr>
          <w:p w14:paraId="02B012E1" w14:textId="267576BD" w:rsidR="00FA0FD5" w:rsidRPr="00C6332F" w:rsidRDefault="00FA0FD5" w:rsidP="00FA0FD5">
            <w:pPr>
              <w:suppressLineNumbers/>
              <w:rPr>
                <w:rFonts w:ascii="Liberation Serif" w:hAnsi="Liberation Serif" w:cs="Mangal"/>
                <w:kern w:val="2"/>
                <w:sz w:val="22"/>
                <w:szCs w:val="22"/>
                <w:lang w:bidi="hi-IN"/>
              </w:rPr>
            </w:pPr>
            <w:r w:rsidRPr="00C6332F">
              <w:rPr>
                <w:rFonts w:eastAsia="NSimSun" w:cs="Liberation Mono"/>
                <w:kern w:val="2"/>
                <w:sz w:val="22"/>
                <w:szCs w:val="22"/>
                <w:lang w:bidi="hi-IN"/>
              </w:rPr>
              <w:t xml:space="preserve">Проведение коррекционно-развивающих занятий с детьми согласно </w:t>
            </w:r>
            <w:r w:rsidRPr="00C6332F">
              <w:rPr>
                <w:rFonts w:eastAsia="NSimSun"/>
                <w:kern w:val="2"/>
                <w:sz w:val="22"/>
                <w:szCs w:val="22"/>
                <w:lang w:bidi="hi-IN"/>
              </w:rPr>
              <w:t>планам и</w:t>
            </w:r>
            <w:r w:rsidRPr="00C6332F">
              <w:rPr>
                <w:rFonts w:eastAsia="NSimSun" w:cs="Liberation Mono"/>
                <w:kern w:val="2"/>
                <w:sz w:val="22"/>
                <w:szCs w:val="22"/>
                <w:lang w:bidi="hi-IN"/>
              </w:rPr>
              <w:t xml:space="preserve">ндивидуальных программ </w:t>
            </w:r>
            <w:r w:rsidRPr="00C6332F">
              <w:rPr>
                <w:rFonts w:eastAsia="NSimSun"/>
                <w:color w:val="000000"/>
                <w:kern w:val="2"/>
                <w:sz w:val="22"/>
                <w:szCs w:val="22"/>
                <w:lang w:bidi="hi-IN"/>
              </w:rPr>
              <w:t xml:space="preserve">психолого-педагогической помощи. </w:t>
            </w:r>
          </w:p>
        </w:tc>
        <w:tc>
          <w:tcPr>
            <w:tcW w:w="3686" w:type="dxa"/>
          </w:tcPr>
          <w:p w14:paraId="37D0F331" w14:textId="77777777" w:rsidR="00FA0FD5" w:rsidRPr="00C6332F" w:rsidRDefault="00FA0FD5" w:rsidP="00FA0FD5">
            <w:pPr>
              <w:suppressLineNumbers/>
              <w:rPr>
                <w:rFonts w:ascii="Liberation Serif" w:hAnsi="Liberation Serif" w:cs="Mangal"/>
                <w:kern w:val="2"/>
                <w:sz w:val="22"/>
                <w:szCs w:val="22"/>
                <w:lang w:val="en-US" w:bidi="hi-IN"/>
              </w:rPr>
            </w:pPr>
            <w:r w:rsidRPr="00C6332F">
              <w:rPr>
                <w:rFonts w:eastAsia="NSimSun" w:cs="Liberation Mono"/>
                <w:kern w:val="2"/>
                <w:sz w:val="22"/>
                <w:szCs w:val="22"/>
                <w:lang w:bidi="hi-IN"/>
              </w:rPr>
              <w:t>в течение года</w:t>
            </w:r>
          </w:p>
        </w:tc>
        <w:tc>
          <w:tcPr>
            <w:tcW w:w="2409" w:type="dxa"/>
          </w:tcPr>
          <w:p w14:paraId="538A9C03" w14:textId="5F2C0468" w:rsidR="00FA0FD5" w:rsidRPr="00C6332F" w:rsidRDefault="00FA0FD5" w:rsidP="00FA0FD5">
            <w:pPr>
              <w:suppressLineNumbers/>
              <w:jc w:val="both"/>
              <w:rPr>
                <w:rFonts w:eastAsia="NSimSun" w:cs="Liberation Mono"/>
                <w:kern w:val="2"/>
                <w:sz w:val="22"/>
                <w:szCs w:val="22"/>
                <w:lang w:val="en-US" w:bidi="hi-IN"/>
              </w:rPr>
            </w:pPr>
            <w:r w:rsidRPr="00C6332F">
              <w:rPr>
                <w:rFonts w:eastAsia="NSimSun" w:cs="Liberation Mono"/>
                <w:kern w:val="2"/>
                <w:sz w:val="22"/>
                <w:szCs w:val="22"/>
                <w:lang w:bidi="hi-IN"/>
              </w:rPr>
              <w:t>специалисты Отдела</w:t>
            </w:r>
          </w:p>
        </w:tc>
      </w:tr>
      <w:tr w:rsidR="00FA0FD5" w:rsidRPr="00C6332F" w14:paraId="72007CB2" w14:textId="77777777" w:rsidTr="002D5B38">
        <w:trPr>
          <w:trHeight w:val="298"/>
        </w:trPr>
        <w:tc>
          <w:tcPr>
            <w:tcW w:w="14884" w:type="dxa"/>
            <w:gridSpan w:val="4"/>
          </w:tcPr>
          <w:p w14:paraId="3A6FE712" w14:textId="77777777" w:rsidR="00FA0FD5" w:rsidRPr="00C6332F" w:rsidRDefault="00FA0FD5" w:rsidP="00FA0FD5">
            <w:pPr>
              <w:suppressLineNumbers/>
              <w:jc w:val="center"/>
              <w:rPr>
                <w:rFonts w:ascii="Liberation Serif" w:hAnsi="Liberation Serif" w:cs="Mangal"/>
                <w:kern w:val="2"/>
                <w:sz w:val="22"/>
                <w:szCs w:val="22"/>
                <w:lang w:val="en-US" w:bidi="hi-IN"/>
              </w:rPr>
            </w:pPr>
            <w:r w:rsidRPr="00C6332F">
              <w:rPr>
                <w:rFonts w:eastAsia="NSimSun" w:cs="Liberation Mono"/>
                <w:b/>
                <w:bCs/>
                <w:kern w:val="2"/>
                <w:sz w:val="22"/>
                <w:szCs w:val="22"/>
                <w:lang w:bidi="hi-IN"/>
              </w:rPr>
              <w:t>Консультативно-просветительская деятельность.</w:t>
            </w:r>
          </w:p>
        </w:tc>
      </w:tr>
      <w:tr w:rsidR="006A0BA3" w:rsidRPr="00C6332F" w14:paraId="29A4A30E" w14:textId="77777777" w:rsidTr="002D5B38">
        <w:trPr>
          <w:trHeight w:val="864"/>
        </w:trPr>
        <w:tc>
          <w:tcPr>
            <w:tcW w:w="567" w:type="dxa"/>
          </w:tcPr>
          <w:p w14:paraId="17BCACBB" w14:textId="2CA68D86" w:rsidR="006A0BA3" w:rsidRPr="00C6332F" w:rsidRDefault="006A0BA3" w:rsidP="006A0BA3">
            <w:pPr>
              <w:suppressLineNumbers/>
              <w:jc w:val="both"/>
              <w:rPr>
                <w:rFonts w:ascii="Liberation Serif" w:hAnsi="Liberation Serif" w:cs="Mangal"/>
                <w:kern w:val="2"/>
                <w:sz w:val="22"/>
                <w:szCs w:val="22"/>
                <w:lang w:val="en-US" w:bidi="hi-IN"/>
              </w:rPr>
            </w:pPr>
            <w:r>
              <w:rPr>
                <w:rFonts w:eastAsia="NSimSun" w:cs="Liberation Mono"/>
              </w:rPr>
              <w:t xml:space="preserve">1. </w:t>
            </w:r>
          </w:p>
        </w:tc>
        <w:tc>
          <w:tcPr>
            <w:tcW w:w="8222" w:type="dxa"/>
          </w:tcPr>
          <w:p w14:paraId="3C3B4359" w14:textId="105A55BA" w:rsidR="006A0BA3" w:rsidRPr="00C6332F" w:rsidRDefault="006A0BA3" w:rsidP="006A0BA3">
            <w:pPr>
              <w:suppressLineNumbers/>
              <w:rPr>
                <w:rFonts w:ascii="Liberation Serif" w:hAnsi="Liberation Serif" w:cs="Mangal"/>
                <w:kern w:val="2"/>
                <w:sz w:val="22"/>
                <w:szCs w:val="22"/>
                <w:lang w:bidi="hi-IN"/>
              </w:rPr>
            </w:pPr>
            <w:r>
              <w:rPr>
                <w:rFonts w:eastAsia="NSimSun" w:cs="Liberation Mono"/>
              </w:rPr>
              <w:t>Проведение индивидуальных консультаций для родителей (законных представителей) по вопросам развития, обучения и воспитания детей в рамках работы Отдела</w:t>
            </w:r>
          </w:p>
        </w:tc>
        <w:tc>
          <w:tcPr>
            <w:tcW w:w="3686" w:type="dxa"/>
          </w:tcPr>
          <w:p w14:paraId="489376C3" w14:textId="70BEE85E" w:rsidR="006A0BA3" w:rsidRPr="00C6332F" w:rsidRDefault="006A0BA3" w:rsidP="006A0BA3">
            <w:pPr>
              <w:suppressLineNumbers/>
              <w:rPr>
                <w:rFonts w:ascii="Liberation Serif" w:hAnsi="Liberation Serif" w:cs="Mangal"/>
                <w:kern w:val="2"/>
                <w:sz w:val="22"/>
                <w:szCs w:val="22"/>
                <w:lang w:bidi="hi-IN"/>
              </w:rPr>
            </w:pPr>
            <w:r>
              <w:rPr>
                <w:rFonts w:eastAsia="NSimSun" w:cs="Liberation Mono"/>
              </w:rPr>
              <w:t>в течение года по запросам</w:t>
            </w:r>
          </w:p>
        </w:tc>
        <w:tc>
          <w:tcPr>
            <w:tcW w:w="2409" w:type="dxa"/>
          </w:tcPr>
          <w:p w14:paraId="1C0C945E" w14:textId="041765D9" w:rsidR="006A0BA3" w:rsidRPr="00C6332F" w:rsidRDefault="006A0BA3" w:rsidP="006A0BA3">
            <w:pPr>
              <w:suppressLineNumbers/>
              <w:jc w:val="both"/>
              <w:rPr>
                <w:rFonts w:eastAsia="NSimSun" w:cs="Liberation Mono"/>
                <w:kern w:val="2"/>
                <w:sz w:val="22"/>
                <w:szCs w:val="22"/>
                <w:lang w:bidi="hi-IN"/>
              </w:rPr>
            </w:pPr>
            <w:r>
              <w:rPr>
                <w:rFonts w:eastAsia="NSimSun" w:cs="Liberation Mono"/>
              </w:rPr>
              <w:t xml:space="preserve">Варфоломеева </w:t>
            </w:r>
            <w:proofErr w:type="gramStart"/>
            <w:r>
              <w:rPr>
                <w:rFonts w:eastAsia="NSimSun" w:cs="Liberation Mono"/>
              </w:rPr>
              <w:t>О.А</w:t>
            </w:r>
            <w:proofErr w:type="gramEnd"/>
            <w:r>
              <w:rPr>
                <w:rFonts w:eastAsia="NSimSun" w:cs="Liberation Mono"/>
              </w:rPr>
              <w:t>, специалисты Отдела</w:t>
            </w:r>
          </w:p>
        </w:tc>
      </w:tr>
      <w:tr w:rsidR="006A0BA3" w:rsidRPr="00C6332F" w14:paraId="06FEC529" w14:textId="77777777" w:rsidTr="002D5B38">
        <w:trPr>
          <w:trHeight w:val="581"/>
        </w:trPr>
        <w:tc>
          <w:tcPr>
            <w:tcW w:w="567" w:type="dxa"/>
          </w:tcPr>
          <w:p w14:paraId="2C101FD0" w14:textId="08F31FCC" w:rsidR="006A0BA3" w:rsidRPr="00C6332F" w:rsidRDefault="006A0BA3" w:rsidP="006A0BA3">
            <w:pPr>
              <w:suppressLineNumbers/>
              <w:jc w:val="both"/>
              <w:rPr>
                <w:rFonts w:ascii="Liberation Serif" w:hAnsi="Liberation Serif" w:cs="Mangal"/>
                <w:kern w:val="2"/>
                <w:sz w:val="22"/>
                <w:szCs w:val="22"/>
                <w:lang w:val="en-US" w:bidi="hi-IN"/>
              </w:rPr>
            </w:pPr>
            <w:r>
              <w:rPr>
                <w:rFonts w:eastAsia="NSimSun" w:cs="Liberation Mono"/>
              </w:rPr>
              <w:t xml:space="preserve">2. </w:t>
            </w:r>
          </w:p>
        </w:tc>
        <w:tc>
          <w:tcPr>
            <w:tcW w:w="8222" w:type="dxa"/>
          </w:tcPr>
          <w:p w14:paraId="01A12C3C" w14:textId="07AC3A5A" w:rsidR="006A0BA3" w:rsidRPr="00C6332F" w:rsidRDefault="006A0BA3" w:rsidP="006A0BA3">
            <w:pPr>
              <w:suppressLineNumbers/>
              <w:rPr>
                <w:rFonts w:ascii="Liberation Serif" w:hAnsi="Liberation Serif" w:cs="Mangal"/>
                <w:kern w:val="2"/>
                <w:sz w:val="22"/>
                <w:szCs w:val="22"/>
                <w:lang w:bidi="hi-IN"/>
              </w:rPr>
            </w:pPr>
            <w:r>
              <w:rPr>
                <w:rFonts w:eastAsia="NSimSun" w:cs="Liberation Mono"/>
              </w:rPr>
              <w:t>Проведение консультаций для педагогов области и г. Кирова по вопросам обучения и воспитания детей в рамках работы Отдела</w:t>
            </w:r>
          </w:p>
        </w:tc>
        <w:tc>
          <w:tcPr>
            <w:tcW w:w="3686" w:type="dxa"/>
          </w:tcPr>
          <w:p w14:paraId="1F2A99B8" w14:textId="23924831" w:rsidR="006A0BA3" w:rsidRPr="00C6332F" w:rsidRDefault="006A0BA3" w:rsidP="006A0BA3">
            <w:pPr>
              <w:suppressLineNumbers/>
              <w:rPr>
                <w:rFonts w:ascii="Liberation Serif" w:hAnsi="Liberation Serif" w:cs="Mangal"/>
                <w:kern w:val="2"/>
                <w:sz w:val="22"/>
                <w:szCs w:val="22"/>
                <w:lang w:bidi="hi-IN"/>
              </w:rPr>
            </w:pPr>
            <w:r>
              <w:rPr>
                <w:rFonts w:eastAsia="NSimSun" w:cs="Liberation Mono"/>
              </w:rPr>
              <w:t>в течение года по запросу</w:t>
            </w:r>
          </w:p>
        </w:tc>
        <w:tc>
          <w:tcPr>
            <w:tcW w:w="2409" w:type="dxa"/>
          </w:tcPr>
          <w:p w14:paraId="07B35CE0" w14:textId="112EEF05" w:rsidR="006A0BA3" w:rsidRPr="00C6332F" w:rsidRDefault="006A0BA3" w:rsidP="006A0BA3">
            <w:pPr>
              <w:suppressLineNumbers/>
              <w:jc w:val="both"/>
              <w:rPr>
                <w:rFonts w:eastAsia="NSimSun" w:cs="Liberation Mono"/>
                <w:kern w:val="2"/>
                <w:sz w:val="22"/>
                <w:szCs w:val="22"/>
                <w:lang w:bidi="hi-IN"/>
              </w:rPr>
            </w:pPr>
            <w:r>
              <w:rPr>
                <w:rFonts w:eastAsia="NSimSun" w:cs="Liberation Mono"/>
              </w:rPr>
              <w:t xml:space="preserve">Варфоломеева </w:t>
            </w:r>
            <w:proofErr w:type="gramStart"/>
            <w:r>
              <w:rPr>
                <w:rFonts w:eastAsia="NSimSun" w:cs="Liberation Mono"/>
              </w:rPr>
              <w:t>О.А</w:t>
            </w:r>
            <w:proofErr w:type="gramEnd"/>
            <w:r>
              <w:rPr>
                <w:rFonts w:eastAsia="NSimSun" w:cs="Liberation Mono"/>
              </w:rPr>
              <w:t>, специалисты Отдела</w:t>
            </w:r>
          </w:p>
        </w:tc>
      </w:tr>
      <w:tr w:rsidR="006A0BA3" w:rsidRPr="00C6332F" w14:paraId="2EA29723" w14:textId="77777777" w:rsidTr="002D5B38">
        <w:trPr>
          <w:trHeight w:val="565"/>
        </w:trPr>
        <w:tc>
          <w:tcPr>
            <w:tcW w:w="567" w:type="dxa"/>
          </w:tcPr>
          <w:p w14:paraId="76DE69D1" w14:textId="624B4913" w:rsidR="006A0BA3" w:rsidRPr="00C6332F" w:rsidRDefault="006A0BA3" w:rsidP="006A0BA3">
            <w:pPr>
              <w:suppressLineNumbers/>
              <w:jc w:val="both"/>
              <w:rPr>
                <w:rFonts w:ascii="Liberation Serif" w:hAnsi="Liberation Serif" w:cs="Mangal"/>
                <w:kern w:val="2"/>
                <w:sz w:val="22"/>
                <w:szCs w:val="22"/>
                <w:lang w:val="en-US" w:bidi="hi-IN"/>
              </w:rPr>
            </w:pPr>
            <w:r>
              <w:rPr>
                <w:rFonts w:eastAsia="NSimSun" w:cs="Liberation Mono"/>
              </w:rPr>
              <w:t xml:space="preserve">3. </w:t>
            </w:r>
          </w:p>
        </w:tc>
        <w:tc>
          <w:tcPr>
            <w:tcW w:w="8222" w:type="dxa"/>
          </w:tcPr>
          <w:p w14:paraId="4D8E7268" w14:textId="7DC8C000" w:rsidR="006A0BA3" w:rsidRPr="00C6332F" w:rsidRDefault="006A0BA3" w:rsidP="006A0BA3">
            <w:pPr>
              <w:rPr>
                <w:rFonts w:ascii="Liberation Serif" w:hAnsi="Liberation Serif" w:cs="Mangal"/>
                <w:kern w:val="2"/>
                <w:sz w:val="22"/>
                <w:szCs w:val="22"/>
                <w:lang w:bidi="hi-IN"/>
              </w:rPr>
            </w:pPr>
            <w:r w:rsidRPr="00AE481A">
              <w:rPr>
                <w:rFonts w:eastAsia="NSimSun"/>
              </w:rPr>
              <w:t>Разработка информационных буклетов,</w:t>
            </w:r>
            <w:r>
              <w:rPr>
                <w:rFonts w:eastAsia="NSimSun"/>
              </w:rPr>
              <w:t xml:space="preserve"> памяток </w:t>
            </w:r>
            <w:r w:rsidRPr="00AE481A">
              <w:rPr>
                <w:rFonts w:eastAsia="NSimSun"/>
              </w:rPr>
              <w:t>для родителей (</w:t>
            </w:r>
            <w:r>
              <w:rPr>
                <w:rFonts w:eastAsia="NSimSun"/>
              </w:rPr>
              <w:t>законных представителей) по различным тематикам</w:t>
            </w:r>
          </w:p>
        </w:tc>
        <w:tc>
          <w:tcPr>
            <w:tcW w:w="3686" w:type="dxa"/>
          </w:tcPr>
          <w:p w14:paraId="6CC7E6CE" w14:textId="16B34B0D" w:rsidR="006A0BA3" w:rsidRPr="00C6332F" w:rsidRDefault="006A0BA3" w:rsidP="006A0BA3">
            <w:pPr>
              <w:suppressLineNumbers/>
              <w:rPr>
                <w:rFonts w:ascii="Liberation Serif" w:hAnsi="Liberation Serif" w:cs="Mangal"/>
                <w:kern w:val="2"/>
                <w:sz w:val="22"/>
                <w:szCs w:val="22"/>
                <w:lang w:val="en-US" w:bidi="hi-IN"/>
              </w:rPr>
            </w:pPr>
            <w:r>
              <w:rPr>
                <w:rFonts w:eastAsia="NSimSun" w:cs="Liberation Mono"/>
              </w:rPr>
              <w:t xml:space="preserve">в течение года </w:t>
            </w:r>
          </w:p>
        </w:tc>
        <w:tc>
          <w:tcPr>
            <w:tcW w:w="2409" w:type="dxa"/>
          </w:tcPr>
          <w:p w14:paraId="13729AA0" w14:textId="4568A215" w:rsidR="006A0BA3" w:rsidRPr="00C6332F" w:rsidRDefault="006A0BA3" w:rsidP="006A0BA3">
            <w:pPr>
              <w:suppressLineNumbers/>
              <w:jc w:val="both"/>
              <w:rPr>
                <w:rFonts w:eastAsia="NSimSun" w:cs="Liberation Mono"/>
                <w:kern w:val="2"/>
                <w:sz w:val="22"/>
                <w:szCs w:val="22"/>
                <w:lang w:bidi="hi-IN"/>
              </w:rPr>
            </w:pPr>
            <w:r>
              <w:rPr>
                <w:rFonts w:eastAsia="NSimSun" w:cs="Liberation Mono"/>
              </w:rPr>
              <w:t xml:space="preserve">Варфоломеева </w:t>
            </w:r>
            <w:proofErr w:type="gramStart"/>
            <w:r>
              <w:rPr>
                <w:rFonts w:eastAsia="NSimSun" w:cs="Liberation Mono"/>
              </w:rPr>
              <w:t>О.А</w:t>
            </w:r>
            <w:proofErr w:type="gramEnd"/>
            <w:r>
              <w:rPr>
                <w:rFonts w:eastAsia="NSimSun" w:cs="Liberation Mono"/>
              </w:rPr>
              <w:t>, специалисты Отдела</w:t>
            </w:r>
          </w:p>
        </w:tc>
      </w:tr>
      <w:tr w:rsidR="006A0BA3" w:rsidRPr="00C6332F" w14:paraId="188156B9" w14:textId="77777777" w:rsidTr="002D5B38">
        <w:trPr>
          <w:trHeight w:val="581"/>
        </w:trPr>
        <w:tc>
          <w:tcPr>
            <w:tcW w:w="567" w:type="dxa"/>
          </w:tcPr>
          <w:p w14:paraId="2E8CD73B" w14:textId="6D7557A9" w:rsidR="006A0BA3" w:rsidRPr="00C6332F" w:rsidRDefault="006A0BA3" w:rsidP="006A0BA3">
            <w:pPr>
              <w:suppressLineNumbers/>
              <w:jc w:val="both"/>
              <w:rPr>
                <w:rFonts w:ascii="Liberation Serif" w:hAnsi="Liberation Serif" w:cs="Mangal"/>
                <w:kern w:val="2"/>
                <w:sz w:val="22"/>
                <w:szCs w:val="22"/>
                <w:lang w:val="en-US" w:bidi="hi-IN"/>
              </w:rPr>
            </w:pPr>
            <w:r>
              <w:rPr>
                <w:rFonts w:eastAsia="NSimSun" w:cs="Liberation Mono"/>
              </w:rPr>
              <w:t xml:space="preserve">4. </w:t>
            </w:r>
          </w:p>
        </w:tc>
        <w:tc>
          <w:tcPr>
            <w:tcW w:w="8222" w:type="dxa"/>
          </w:tcPr>
          <w:p w14:paraId="6C29D124" w14:textId="1F06EBA6" w:rsidR="006A0BA3" w:rsidRPr="00C6332F" w:rsidRDefault="006A0BA3" w:rsidP="006A0BA3">
            <w:pPr>
              <w:suppressLineNumbers/>
              <w:rPr>
                <w:rFonts w:ascii="Liberation Serif" w:hAnsi="Liberation Serif" w:cs="Mangal"/>
                <w:kern w:val="2"/>
                <w:sz w:val="22"/>
                <w:szCs w:val="22"/>
                <w:lang w:bidi="hi-IN"/>
              </w:rPr>
            </w:pPr>
            <w:r>
              <w:rPr>
                <w:rFonts w:eastAsia="NSimSun" w:cs="Liberation Mono"/>
              </w:rPr>
              <w:t>Разработка методических материалов для сайта Центра ППМС помощи</w:t>
            </w:r>
          </w:p>
        </w:tc>
        <w:tc>
          <w:tcPr>
            <w:tcW w:w="3686" w:type="dxa"/>
          </w:tcPr>
          <w:p w14:paraId="1B4942B3" w14:textId="5A374151" w:rsidR="006A0BA3" w:rsidRPr="00C6332F" w:rsidRDefault="006A0BA3" w:rsidP="006A0BA3">
            <w:pPr>
              <w:suppressLineNumbers/>
              <w:rPr>
                <w:rFonts w:ascii="Liberation Serif" w:hAnsi="Liberation Serif" w:cs="Mangal"/>
                <w:kern w:val="2"/>
                <w:sz w:val="22"/>
                <w:szCs w:val="22"/>
                <w:lang w:val="en-US" w:bidi="hi-IN"/>
              </w:rPr>
            </w:pPr>
            <w:r>
              <w:rPr>
                <w:rFonts w:eastAsia="NSimSun" w:cs="Liberation Mono"/>
              </w:rPr>
              <w:t xml:space="preserve">в течение года </w:t>
            </w:r>
          </w:p>
        </w:tc>
        <w:tc>
          <w:tcPr>
            <w:tcW w:w="2409" w:type="dxa"/>
          </w:tcPr>
          <w:p w14:paraId="16AA2605" w14:textId="493A4750" w:rsidR="006A0BA3" w:rsidRPr="00C6332F" w:rsidRDefault="006A0BA3" w:rsidP="006A0BA3">
            <w:pPr>
              <w:suppressLineNumbers/>
              <w:jc w:val="both"/>
              <w:rPr>
                <w:rFonts w:eastAsia="NSimSun" w:cs="Liberation Mono"/>
                <w:kern w:val="2"/>
                <w:sz w:val="22"/>
                <w:szCs w:val="22"/>
                <w:lang w:bidi="hi-IN"/>
              </w:rPr>
            </w:pPr>
            <w:r>
              <w:rPr>
                <w:rFonts w:eastAsia="NSimSun" w:cs="Liberation Mono"/>
              </w:rPr>
              <w:t xml:space="preserve">Варфоломеева </w:t>
            </w:r>
            <w:proofErr w:type="gramStart"/>
            <w:r>
              <w:rPr>
                <w:rFonts w:eastAsia="NSimSun" w:cs="Liberation Mono"/>
              </w:rPr>
              <w:t>О.А</w:t>
            </w:r>
            <w:proofErr w:type="gramEnd"/>
            <w:r>
              <w:rPr>
                <w:rFonts w:eastAsia="NSimSun" w:cs="Liberation Mono"/>
              </w:rPr>
              <w:t>, специалисты Отдела</w:t>
            </w:r>
          </w:p>
        </w:tc>
      </w:tr>
      <w:tr w:rsidR="006A0BA3" w:rsidRPr="00C6332F" w14:paraId="46A504BF" w14:textId="77777777" w:rsidTr="002D5B38">
        <w:trPr>
          <w:trHeight w:val="565"/>
        </w:trPr>
        <w:tc>
          <w:tcPr>
            <w:tcW w:w="567" w:type="dxa"/>
          </w:tcPr>
          <w:p w14:paraId="34E8C6EF" w14:textId="21F20369" w:rsidR="006A0BA3" w:rsidRPr="00C6332F" w:rsidRDefault="006A0BA3" w:rsidP="006A0BA3">
            <w:pPr>
              <w:suppressLineNumbers/>
              <w:jc w:val="both"/>
              <w:rPr>
                <w:rFonts w:ascii="Liberation Serif" w:hAnsi="Liberation Serif" w:cs="Mangal"/>
                <w:kern w:val="2"/>
                <w:sz w:val="22"/>
                <w:szCs w:val="22"/>
                <w:lang w:bidi="hi-IN"/>
              </w:rPr>
            </w:pPr>
            <w:r>
              <w:t>5.</w:t>
            </w:r>
          </w:p>
        </w:tc>
        <w:tc>
          <w:tcPr>
            <w:tcW w:w="8222" w:type="dxa"/>
          </w:tcPr>
          <w:p w14:paraId="61247C7D" w14:textId="3F421B82" w:rsidR="006A0BA3" w:rsidRPr="00C6332F" w:rsidRDefault="006A0BA3" w:rsidP="006A0BA3">
            <w:pPr>
              <w:suppressLineNumbers/>
              <w:rPr>
                <w:rFonts w:ascii="Liberation Serif" w:hAnsi="Liberation Serif" w:cs="Mangal"/>
                <w:kern w:val="2"/>
                <w:sz w:val="22"/>
                <w:szCs w:val="22"/>
                <w:lang w:bidi="hi-IN"/>
              </w:rPr>
            </w:pPr>
            <w:r>
              <w:t xml:space="preserve">Подготовка выступлений специалистов о работе </w:t>
            </w:r>
            <w:proofErr w:type="spellStart"/>
            <w:r>
              <w:t>ППк</w:t>
            </w:r>
            <w:proofErr w:type="spellEnd"/>
            <w:r>
              <w:t xml:space="preserve"> для ОО</w:t>
            </w:r>
          </w:p>
        </w:tc>
        <w:tc>
          <w:tcPr>
            <w:tcW w:w="3686" w:type="dxa"/>
          </w:tcPr>
          <w:p w14:paraId="4FC8B40E" w14:textId="60EC0A37" w:rsidR="006A0BA3" w:rsidRPr="00C6332F" w:rsidRDefault="006A0BA3" w:rsidP="006A0BA3">
            <w:pPr>
              <w:suppressLineNumbers/>
              <w:rPr>
                <w:rFonts w:ascii="Liberation Serif" w:hAnsi="Liberation Serif" w:cs="Mangal"/>
                <w:kern w:val="2"/>
                <w:sz w:val="22"/>
                <w:szCs w:val="22"/>
                <w:lang w:bidi="hi-IN"/>
              </w:rPr>
            </w:pPr>
            <w:r>
              <w:rPr>
                <w:rFonts w:hint="eastAsia"/>
              </w:rPr>
              <w:t>В</w:t>
            </w:r>
            <w:r>
              <w:t xml:space="preserve"> течение года</w:t>
            </w:r>
          </w:p>
        </w:tc>
        <w:tc>
          <w:tcPr>
            <w:tcW w:w="2409" w:type="dxa"/>
          </w:tcPr>
          <w:p w14:paraId="47313AAE" w14:textId="7F47941C" w:rsidR="006A0BA3" w:rsidRPr="00C6332F" w:rsidRDefault="006A0BA3" w:rsidP="006A0BA3">
            <w:pPr>
              <w:suppressLineNumbers/>
              <w:jc w:val="both"/>
              <w:rPr>
                <w:rFonts w:eastAsia="NSimSun" w:cs="Liberation Mono"/>
                <w:kern w:val="2"/>
                <w:sz w:val="22"/>
                <w:szCs w:val="22"/>
                <w:lang w:bidi="hi-IN"/>
              </w:rPr>
            </w:pPr>
            <w:r>
              <w:t>Варфоломеева О.А., специалисты</w:t>
            </w:r>
            <w:r w:rsidR="002D5B38">
              <w:t xml:space="preserve"> О</w:t>
            </w:r>
            <w:r>
              <w:t>тдела</w:t>
            </w:r>
          </w:p>
        </w:tc>
      </w:tr>
    </w:tbl>
    <w:p w14:paraId="25F19841" w14:textId="406AC051" w:rsidR="00FA0FD5" w:rsidRDefault="00FA0FD5">
      <w:pPr>
        <w:spacing w:after="5" w:line="264" w:lineRule="auto"/>
        <w:ind w:left="7192" w:right="49" w:hanging="10"/>
        <w:jc w:val="right"/>
        <w:rPr>
          <w:b/>
        </w:rPr>
      </w:pPr>
    </w:p>
    <w:p w14:paraId="1E4E5078" w14:textId="06D6FA4A" w:rsidR="00342767" w:rsidRDefault="00342767">
      <w:pPr>
        <w:spacing w:after="5" w:line="264" w:lineRule="auto"/>
        <w:ind w:left="10" w:right="49" w:hanging="10"/>
        <w:jc w:val="right"/>
      </w:pPr>
      <w:r>
        <w:rPr>
          <w:b/>
        </w:rPr>
        <w:lastRenderedPageBreak/>
        <w:t xml:space="preserve">ПРИЛОЖЕНИЕ </w:t>
      </w:r>
      <w:r w:rsidR="008C2909">
        <w:rPr>
          <w:b/>
        </w:rPr>
        <w:t>8</w:t>
      </w:r>
      <w:r>
        <w:rPr>
          <w:b/>
        </w:rPr>
        <w:t xml:space="preserve"> к годовому плану </w:t>
      </w:r>
    </w:p>
    <w:p w14:paraId="3D71DEC4" w14:textId="20058978" w:rsidR="00342767" w:rsidRDefault="00342767">
      <w:pPr>
        <w:spacing w:after="5" w:line="264" w:lineRule="auto"/>
        <w:ind w:left="7192" w:right="49" w:hanging="10"/>
        <w:jc w:val="right"/>
      </w:pPr>
      <w:r>
        <w:rPr>
          <w:b/>
        </w:rPr>
        <w:t>КОГБУ Центра ППМС Помощи на 202</w:t>
      </w:r>
      <w:r w:rsidR="004F2BC7">
        <w:rPr>
          <w:b/>
        </w:rPr>
        <w:t>5</w:t>
      </w:r>
      <w:r>
        <w:rPr>
          <w:b/>
        </w:rPr>
        <w:t xml:space="preserve"> год </w:t>
      </w:r>
    </w:p>
    <w:p w14:paraId="547BD081" w14:textId="53F16405" w:rsidR="00342767" w:rsidRDefault="00342767">
      <w:pPr>
        <w:spacing w:after="5" w:line="264" w:lineRule="auto"/>
        <w:ind w:left="7192" w:right="49" w:hanging="10"/>
        <w:jc w:val="right"/>
        <w:rPr>
          <w:b/>
        </w:rPr>
      </w:pPr>
      <w:r>
        <w:rPr>
          <w:b/>
        </w:rPr>
        <w:t xml:space="preserve"> План работы БОО</w:t>
      </w:r>
    </w:p>
    <w:p w14:paraId="6E97003C" w14:textId="77777777" w:rsidR="005332E4" w:rsidRDefault="005332E4">
      <w:pPr>
        <w:spacing w:after="5" w:line="264" w:lineRule="auto"/>
        <w:ind w:left="7192" w:right="49" w:hanging="10"/>
        <w:jc w:val="right"/>
        <w:rPr>
          <w:b/>
        </w:rPr>
      </w:pPr>
    </w:p>
    <w:tbl>
      <w:tblPr>
        <w:tblStyle w:val="af4"/>
        <w:tblW w:w="14884" w:type="dxa"/>
        <w:tblInd w:w="-572" w:type="dxa"/>
        <w:tblLook w:val="04A0" w:firstRow="1" w:lastRow="0" w:firstColumn="1" w:lastColumn="0" w:noHBand="0" w:noVBand="1"/>
      </w:tblPr>
      <w:tblGrid>
        <w:gridCol w:w="709"/>
        <w:gridCol w:w="4820"/>
        <w:gridCol w:w="2126"/>
        <w:gridCol w:w="4111"/>
        <w:gridCol w:w="3118"/>
      </w:tblGrid>
      <w:tr w:rsidR="005332E4" w:rsidRPr="00C6332F" w14:paraId="64B707C7" w14:textId="77777777" w:rsidTr="004D22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33F4" w14:textId="77777777" w:rsidR="005332E4" w:rsidRPr="00C6332F" w:rsidRDefault="005332E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6332F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5CB1E" w14:textId="77777777" w:rsidR="005332E4" w:rsidRPr="00C6332F" w:rsidRDefault="005332E4">
            <w:pPr>
              <w:jc w:val="center"/>
              <w:rPr>
                <w:b/>
                <w:bCs/>
                <w:sz w:val="22"/>
                <w:szCs w:val="22"/>
              </w:rPr>
            </w:pPr>
            <w:r w:rsidRPr="00C6332F">
              <w:rPr>
                <w:b/>
                <w:bCs/>
                <w:sz w:val="22"/>
                <w:szCs w:val="22"/>
              </w:rPr>
              <w:t>Перечень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E0F92" w14:textId="77777777" w:rsidR="005332E4" w:rsidRPr="00C6332F" w:rsidRDefault="005332E4">
            <w:pPr>
              <w:jc w:val="center"/>
              <w:rPr>
                <w:b/>
                <w:bCs/>
                <w:sz w:val="22"/>
                <w:szCs w:val="22"/>
              </w:rPr>
            </w:pPr>
            <w:r w:rsidRPr="00C6332F">
              <w:rPr>
                <w:b/>
                <w:bCs/>
                <w:sz w:val="22"/>
                <w:szCs w:val="22"/>
              </w:rPr>
              <w:t>Срок выполнения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2D6D" w14:textId="77777777" w:rsidR="005332E4" w:rsidRPr="00C6332F" w:rsidRDefault="005332E4">
            <w:pPr>
              <w:jc w:val="center"/>
              <w:rPr>
                <w:b/>
                <w:bCs/>
                <w:sz w:val="22"/>
                <w:szCs w:val="22"/>
              </w:rPr>
            </w:pPr>
            <w:r w:rsidRPr="00C6332F">
              <w:rPr>
                <w:b/>
                <w:bCs/>
                <w:sz w:val="22"/>
                <w:szCs w:val="22"/>
              </w:rPr>
              <w:t>Ответственные исполнители (с обеих сторон)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A330" w14:textId="77777777" w:rsidR="005332E4" w:rsidRPr="00C6332F" w:rsidRDefault="005332E4">
            <w:pPr>
              <w:jc w:val="center"/>
              <w:rPr>
                <w:b/>
                <w:bCs/>
                <w:sz w:val="22"/>
                <w:szCs w:val="22"/>
              </w:rPr>
            </w:pPr>
            <w:r w:rsidRPr="00C6332F">
              <w:rPr>
                <w:b/>
                <w:bCs/>
                <w:sz w:val="22"/>
                <w:szCs w:val="22"/>
              </w:rPr>
              <w:t>Предполагаемые результаты совместной деятельности</w:t>
            </w:r>
          </w:p>
        </w:tc>
      </w:tr>
      <w:tr w:rsidR="00E852C7" w:rsidRPr="00C6332F" w14:paraId="0DC752B0" w14:textId="77777777" w:rsidTr="008C7DA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C4D67" w14:textId="003DCF54" w:rsidR="00E852C7" w:rsidRPr="00C6332F" w:rsidRDefault="00E852C7" w:rsidP="00E852C7">
            <w:pPr>
              <w:jc w:val="both"/>
              <w:rPr>
                <w:sz w:val="22"/>
                <w:szCs w:val="22"/>
              </w:rPr>
            </w:pPr>
            <w:r w:rsidRPr="00051159">
              <w:rPr>
                <w:sz w:val="26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21DEA" w14:textId="27D7C2EF" w:rsidR="00E852C7" w:rsidRPr="00C6332F" w:rsidRDefault="00E852C7" w:rsidP="00E852C7">
            <w:pPr>
              <w:jc w:val="both"/>
              <w:rPr>
                <w:sz w:val="22"/>
                <w:szCs w:val="22"/>
              </w:rPr>
            </w:pPr>
            <w:r w:rsidRPr="00051159">
              <w:rPr>
                <w:sz w:val="26"/>
                <w:szCs w:val="28"/>
              </w:rPr>
              <w:t xml:space="preserve">Совещание специалистов кафедры </w:t>
            </w:r>
            <w:r>
              <w:rPr>
                <w:sz w:val="26"/>
                <w:szCs w:val="28"/>
              </w:rPr>
              <w:br/>
            </w:r>
            <w:r w:rsidRPr="00051159">
              <w:rPr>
                <w:sz w:val="26"/>
                <w:szCs w:val="28"/>
              </w:rPr>
              <w:t>и руководителей БОО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28E5F" w14:textId="0FB1DCF4" w:rsidR="00E852C7" w:rsidRPr="00C6332F" w:rsidRDefault="00E852C7" w:rsidP="00E852C7">
            <w:pPr>
              <w:jc w:val="both"/>
              <w:rPr>
                <w:sz w:val="22"/>
                <w:szCs w:val="22"/>
              </w:rPr>
            </w:pPr>
            <w:r>
              <w:rPr>
                <w:sz w:val="26"/>
                <w:szCs w:val="28"/>
              </w:rPr>
              <w:t>12</w:t>
            </w:r>
            <w:r w:rsidRPr="00051159">
              <w:rPr>
                <w:sz w:val="26"/>
                <w:szCs w:val="28"/>
              </w:rPr>
              <w:t>.</w:t>
            </w:r>
            <w:r>
              <w:rPr>
                <w:sz w:val="26"/>
                <w:szCs w:val="28"/>
              </w:rPr>
              <w:t>01</w:t>
            </w:r>
            <w:r w:rsidRPr="00051159">
              <w:rPr>
                <w:sz w:val="26"/>
                <w:szCs w:val="28"/>
              </w:rPr>
              <w:t>.202</w:t>
            </w:r>
            <w:r>
              <w:rPr>
                <w:sz w:val="26"/>
                <w:szCs w:val="28"/>
              </w:rPr>
              <w:t>5</w:t>
            </w:r>
          </w:p>
        </w:tc>
        <w:tc>
          <w:tcPr>
            <w:tcW w:w="4111" w:type="dxa"/>
          </w:tcPr>
          <w:p w14:paraId="309CAFCC" w14:textId="11042D60" w:rsidR="00E852C7" w:rsidRPr="00C6332F" w:rsidRDefault="00E852C7" w:rsidP="00E852C7">
            <w:pPr>
              <w:jc w:val="both"/>
              <w:rPr>
                <w:sz w:val="22"/>
                <w:szCs w:val="22"/>
              </w:rPr>
            </w:pPr>
            <w:proofErr w:type="spellStart"/>
            <w:r w:rsidRPr="00051159">
              <w:rPr>
                <w:sz w:val="26"/>
                <w:szCs w:val="28"/>
              </w:rPr>
              <w:t>Крестинина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r w:rsidRPr="00051159">
              <w:rPr>
                <w:sz w:val="26"/>
                <w:szCs w:val="28"/>
              </w:rPr>
              <w:t>И.А., Тюфякова</w:t>
            </w:r>
            <w:r>
              <w:rPr>
                <w:sz w:val="26"/>
                <w:szCs w:val="28"/>
              </w:rPr>
              <w:t xml:space="preserve"> А.В.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1046C" w14:textId="014A981E" w:rsidR="00E852C7" w:rsidRPr="00C6332F" w:rsidRDefault="00E852C7" w:rsidP="00E852C7">
            <w:pPr>
              <w:jc w:val="both"/>
              <w:rPr>
                <w:sz w:val="22"/>
                <w:szCs w:val="22"/>
              </w:rPr>
            </w:pPr>
            <w:r w:rsidRPr="00051159">
              <w:rPr>
                <w:sz w:val="26"/>
                <w:szCs w:val="28"/>
              </w:rPr>
              <w:t>Подведение итогов работы за 202</w:t>
            </w:r>
            <w:r>
              <w:rPr>
                <w:sz w:val="26"/>
                <w:szCs w:val="28"/>
              </w:rPr>
              <w:t>4</w:t>
            </w:r>
            <w:r w:rsidRPr="00051159">
              <w:rPr>
                <w:sz w:val="26"/>
                <w:szCs w:val="28"/>
              </w:rPr>
              <w:t xml:space="preserve"> год, планирование работы на 202</w:t>
            </w:r>
            <w:r>
              <w:rPr>
                <w:sz w:val="26"/>
                <w:szCs w:val="28"/>
              </w:rPr>
              <w:t>5</w:t>
            </w:r>
            <w:r w:rsidRPr="00051159">
              <w:rPr>
                <w:sz w:val="26"/>
                <w:szCs w:val="28"/>
              </w:rPr>
              <w:t xml:space="preserve"> год</w:t>
            </w:r>
          </w:p>
        </w:tc>
      </w:tr>
      <w:tr w:rsidR="00E852C7" w:rsidRPr="00C6332F" w14:paraId="3E75B83C" w14:textId="77777777" w:rsidTr="004D225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BED26" w14:textId="79F4A90A" w:rsidR="00E852C7" w:rsidRPr="00C6332F" w:rsidRDefault="00E852C7" w:rsidP="00E852C7">
            <w:pPr>
              <w:jc w:val="both"/>
              <w:rPr>
                <w:sz w:val="22"/>
                <w:szCs w:val="22"/>
              </w:rPr>
            </w:pPr>
            <w:r w:rsidRPr="00051159">
              <w:rPr>
                <w:sz w:val="26"/>
                <w:szCs w:val="28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5A205" w14:textId="0D24BEAB" w:rsidR="00E852C7" w:rsidRPr="00C6332F" w:rsidRDefault="00E852C7" w:rsidP="00E852C7">
            <w:pPr>
              <w:jc w:val="both"/>
              <w:rPr>
                <w:sz w:val="22"/>
                <w:szCs w:val="22"/>
              </w:rPr>
            </w:pPr>
            <w:r w:rsidRPr="00051159">
              <w:rPr>
                <w:sz w:val="26"/>
                <w:szCs w:val="28"/>
              </w:rPr>
              <w:t>Составление плана работы на 202</w:t>
            </w:r>
            <w:r>
              <w:rPr>
                <w:sz w:val="26"/>
                <w:szCs w:val="28"/>
              </w:rPr>
              <w:t>4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58424" w14:textId="5E94DC54" w:rsidR="00E852C7" w:rsidRPr="00C6332F" w:rsidRDefault="00E852C7" w:rsidP="00E852C7">
            <w:pPr>
              <w:jc w:val="both"/>
              <w:rPr>
                <w:sz w:val="22"/>
                <w:szCs w:val="22"/>
              </w:rPr>
            </w:pPr>
            <w:r>
              <w:rPr>
                <w:sz w:val="26"/>
                <w:szCs w:val="28"/>
              </w:rPr>
              <w:t>до 30.01.2025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B2954" w14:textId="07EE791B" w:rsidR="00E852C7" w:rsidRPr="00C6332F" w:rsidRDefault="00E852C7" w:rsidP="00E852C7">
            <w:pPr>
              <w:jc w:val="both"/>
              <w:rPr>
                <w:sz w:val="22"/>
                <w:szCs w:val="22"/>
              </w:rPr>
            </w:pPr>
            <w:r w:rsidRPr="00051159">
              <w:rPr>
                <w:sz w:val="26"/>
                <w:szCs w:val="28"/>
              </w:rPr>
              <w:t>Кафедра специального (коррекционного) и инклюзивного образования, Центр ППМС помощи, директор Тюфякова А.В.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D4398" w14:textId="7B169D56" w:rsidR="00E852C7" w:rsidRPr="00C6332F" w:rsidRDefault="00E852C7" w:rsidP="00E852C7">
            <w:pPr>
              <w:jc w:val="both"/>
              <w:rPr>
                <w:sz w:val="22"/>
                <w:szCs w:val="22"/>
              </w:rPr>
            </w:pPr>
            <w:r w:rsidRPr="00051159">
              <w:rPr>
                <w:sz w:val="26"/>
                <w:szCs w:val="28"/>
              </w:rPr>
              <w:t>Утверждение плана</w:t>
            </w:r>
          </w:p>
        </w:tc>
      </w:tr>
      <w:tr w:rsidR="00E852C7" w:rsidRPr="00C6332F" w14:paraId="4EB2FEF2" w14:textId="77777777" w:rsidTr="008C7DA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9BE52" w14:textId="4620B4E1" w:rsidR="00E852C7" w:rsidRPr="00C6332F" w:rsidRDefault="00E852C7" w:rsidP="00E852C7">
            <w:pPr>
              <w:jc w:val="both"/>
              <w:rPr>
                <w:sz w:val="22"/>
                <w:szCs w:val="22"/>
              </w:rPr>
            </w:pPr>
            <w:r>
              <w:rPr>
                <w:sz w:val="26"/>
                <w:szCs w:val="28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73889" w14:textId="679A841D" w:rsidR="00E852C7" w:rsidRPr="00C6332F" w:rsidRDefault="00E852C7" w:rsidP="00E852C7">
            <w:pPr>
              <w:jc w:val="both"/>
              <w:rPr>
                <w:sz w:val="22"/>
                <w:szCs w:val="22"/>
              </w:rPr>
            </w:pPr>
            <w:r w:rsidRPr="00FB7E22">
              <w:rPr>
                <w:sz w:val="26"/>
                <w:szCs w:val="28"/>
              </w:rPr>
              <w:t>Сотрудничество образовательной организации и семьи, воспитывающей ребёнка с ОВЗ, с инвалидностью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0DD6D" w14:textId="683823C4" w:rsidR="00E852C7" w:rsidRPr="00C6332F" w:rsidRDefault="00E852C7" w:rsidP="00E852C7">
            <w:pPr>
              <w:jc w:val="both"/>
              <w:rPr>
                <w:sz w:val="22"/>
                <w:szCs w:val="22"/>
              </w:rPr>
            </w:pPr>
            <w:r w:rsidRPr="009B6657">
              <w:rPr>
                <w:sz w:val="26"/>
                <w:szCs w:val="28"/>
              </w:rPr>
              <w:t>03.03.-15.03</w:t>
            </w:r>
            <w:r>
              <w:rPr>
                <w:sz w:val="26"/>
                <w:szCs w:val="28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F0BF6" w14:textId="23328BBC" w:rsidR="00E852C7" w:rsidRPr="00C6332F" w:rsidRDefault="00E852C7" w:rsidP="00E852C7">
            <w:pPr>
              <w:jc w:val="both"/>
              <w:rPr>
                <w:sz w:val="22"/>
                <w:szCs w:val="22"/>
              </w:rPr>
            </w:pPr>
            <w:r w:rsidRPr="00FB7E22">
              <w:rPr>
                <w:sz w:val="26"/>
                <w:szCs w:val="28"/>
              </w:rPr>
              <w:t>Пенкина</w:t>
            </w:r>
            <w:r>
              <w:rPr>
                <w:sz w:val="26"/>
                <w:szCs w:val="28"/>
              </w:rPr>
              <w:t xml:space="preserve"> </w:t>
            </w:r>
            <w:r w:rsidRPr="00FB7E22">
              <w:rPr>
                <w:sz w:val="26"/>
                <w:szCs w:val="28"/>
              </w:rPr>
              <w:t>Ю.А.</w:t>
            </w:r>
            <w:r>
              <w:rPr>
                <w:sz w:val="26"/>
                <w:szCs w:val="28"/>
              </w:rPr>
              <w:t xml:space="preserve">, </w:t>
            </w:r>
            <w:r w:rsidRPr="00FB7E22">
              <w:rPr>
                <w:sz w:val="26"/>
                <w:szCs w:val="28"/>
              </w:rPr>
              <w:t>Тюфякова А.В.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AE676" w14:textId="36EF2F9D" w:rsidR="00E852C7" w:rsidRPr="00C6332F" w:rsidRDefault="00E852C7" w:rsidP="00E852C7">
            <w:pPr>
              <w:jc w:val="both"/>
              <w:rPr>
                <w:sz w:val="22"/>
                <w:szCs w:val="22"/>
              </w:rPr>
            </w:pPr>
            <w:r w:rsidRPr="00F56BE7">
              <w:rPr>
                <w:sz w:val="26"/>
                <w:szCs w:val="28"/>
              </w:rPr>
              <w:t xml:space="preserve">Повышение профессиональной компетентности специалистов </w:t>
            </w:r>
            <w:r>
              <w:rPr>
                <w:sz w:val="26"/>
                <w:szCs w:val="28"/>
              </w:rPr>
              <w:t>ЦПМПК, ТПМПК</w:t>
            </w:r>
          </w:p>
        </w:tc>
      </w:tr>
      <w:tr w:rsidR="00E852C7" w:rsidRPr="00C6332F" w14:paraId="3254AA6A" w14:textId="77777777" w:rsidTr="008C7DA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B5F1C" w14:textId="2504B6FB" w:rsidR="00E852C7" w:rsidRPr="00C6332F" w:rsidRDefault="00E852C7" w:rsidP="00E852C7">
            <w:pPr>
              <w:jc w:val="both"/>
              <w:rPr>
                <w:sz w:val="22"/>
                <w:szCs w:val="22"/>
              </w:rPr>
            </w:pPr>
            <w:r>
              <w:rPr>
                <w:sz w:val="26"/>
                <w:szCs w:val="28"/>
              </w:rPr>
              <w:t>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C7CCE" w14:textId="1B5E25A4" w:rsidR="00E852C7" w:rsidRPr="00C6332F" w:rsidRDefault="00E852C7" w:rsidP="00E852C7">
            <w:pPr>
              <w:jc w:val="both"/>
              <w:rPr>
                <w:sz w:val="22"/>
                <w:szCs w:val="22"/>
              </w:rPr>
            </w:pPr>
            <w:r w:rsidRPr="009B6657">
              <w:rPr>
                <w:sz w:val="26"/>
                <w:szCs w:val="28"/>
              </w:rPr>
              <w:t xml:space="preserve">Межрегиональная конференция "Современная дефектология: традиции </w:t>
            </w:r>
            <w:r>
              <w:rPr>
                <w:sz w:val="26"/>
                <w:szCs w:val="28"/>
              </w:rPr>
              <w:br/>
            </w:r>
            <w:r w:rsidRPr="009B6657">
              <w:rPr>
                <w:sz w:val="26"/>
                <w:szCs w:val="28"/>
              </w:rPr>
              <w:t>и инновации"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CB72F" w14:textId="613536AE" w:rsidR="00E852C7" w:rsidRPr="00C6332F" w:rsidRDefault="00E852C7" w:rsidP="00E852C7">
            <w:pPr>
              <w:jc w:val="both"/>
              <w:rPr>
                <w:sz w:val="22"/>
                <w:szCs w:val="22"/>
              </w:rPr>
            </w:pPr>
            <w:r w:rsidRPr="009B6657">
              <w:rPr>
                <w:sz w:val="26"/>
              </w:rPr>
              <w:t xml:space="preserve">22.04.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F3D8A" w14:textId="7EC64278" w:rsidR="00E852C7" w:rsidRPr="00C6332F" w:rsidRDefault="00E852C7" w:rsidP="00E852C7">
            <w:pPr>
              <w:jc w:val="both"/>
              <w:rPr>
                <w:sz w:val="22"/>
                <w:szCs w:val="22"/>
              </w:rPr>
            </w:pPr>
            <w:proofErr w:type="spellStart"/>
            <w:r w:rsidRPr="009B6657">
              <w:rPr>
                <w:sz w:val="26"/>
              </w:rPr>
              <w:t>Крестинина</w:t>
            </w:r>
            <w:proofErr w:type="spellEnd"/>
            <w:r w:rsidRPr="009B6657">
              <w:rPr>
                <w:sz w:val="26"/>
              </w:rPr>
              <w:t xml:space="preserve"> И.А.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89639" w14:textId="517F9DDB" w:rsidR="00E852C7" w:rsidRPr="00C6332F" w:rsidRDefault="00E852C7" w:rsidP="00E852C7">
            <w:pPr>
              <w:jc w:val="both"/>
              <w:rPr>
                <w:sz w:val="22"/>
                <w:szCs w:val="22"/>
              </w:rPr>
            </w:pPr>
            <w:r w:rsidRPr="009B6657">
              <w:rPr>
                <w:sz w:val="26"/>
                <w:szCs w:val="28"/>
              </w:rPr>
              <w:t>Повышение профессиональной компетентности</w:t>
            </w:r>
            <w:r>
              <w:rPr>
                <w:sz w:val="26"/>
                <w:szCs w:val="28"/>
              </w:rPr>
              <w:t xml:space="preserve"> специалистов</w:t>
            </w:r>
            <w:r w:rsidRPr="009B6657">
              <w:rPr>
                <w:sz w:val="26"/>
                <w:szCs w:val="28"/>
              </w:rPr>
              <w:t xml:space="preserve"> Центра</w:t>
            </w:r>
          </w:p>
        </w:tc>
      </w:tr>
      <w:tr w:rsidR="00E852C7" w:rsidRPr="00C6332F" w14:paraId="4DD1A8A8" w14:textId="77777777" w:rsidTr="004D22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6013" w14:textId="47968CF8" w:rsidR="00E852C7" w:rsidRPr="00C6332F" w:rsidRDefault="00E852C7" w:rsidP="00E852C7">
            <w:pPr>
              <w:jc w:val="both"/>
              <w:rPr>
                <w:sz w:val="22"/>
                <w:szCs w:val="22"/>
              </w:rPr>
            </w:pPr>
            <w:r>
              <w:rPr>
                <w:sz w:val="26"/>
                <w:szCs w:val="28"/>
              </w:rPr>
              <w:t>5</w:t>
            </w:r>
            <w:r w:rsidRPr="00051159">
              <w:rPr>
                <w:sz w:val="26"/>
                <w:szCs w:val="28"/>
              </w:rPr>
              <w:t>.</w:t>
            </w:r>
          </w:p>
        </w:tc>
        <w:tc>
          <w:tcPr>
            <w:tcW w:w="4820" w:type="dxa"/>
          </w:tcPr>
          <w:p w14:paraId="364F71A7" w14:textId="05D6BDC1" w:rsidR="00E852C7" w:rsidRDefault="00E852C7" w:rsidP="00E852C7">
            <w:pPr>
              <w:jc w:val="both"/>
              <w:rPr>
                <w:sz w:val="26"/>
                <w:szCs w:val="28"/>
              </w:rPr>
            </w:pPr>
            <w:r w:rsidRPr="00FB7E22">
              <w:rPr>
                <w:sz w:val="26"/>
                <w:szCs w:val="28"/>
              </w:rPr>
              <w:t xml:space="preserve">Современные подходы к организации работы педагога-психолога </w:t>
            </w:r>
            <w:r>
              <w:rPr>
                <w:sz w:val="26"/>
                <w:szCs w:val="28"/>
              </w:rPr>
              <w:br/>
            </w:r>
            <w:r w:rsidRPr="00FB7E22">
              <w:rPr>
                <w:sz w:val="26"/>
                <w:szCs w:val="28"/>
              </w:rPr>
              <w:t>с обучающимися с ОВЗ</w:t>
            </w:r>
          </w:p>
          <w:p w14:paraId="20C7F0CE" w14:textId="77777777" w:rsidR="00E852C7" w:rsidRDefault="00E852C7" w:rsidP="00E852C7">
            <w:pPr>
              <w:jc w:val="both"/>
              <w:rPr>
                <w:sz w:val="26"/>
                <w:szCs w:val="28"/>
              </w:rPr>
            </w:pPr>
          </w:p>
          <w:p w14:paraId="316DE036" w14:textId="77777777" w:rsidR="00E852C7" w:rsidRDefault="00E852C7" w:rsidP="00E852C7">
            <w:pPr>
              <w:jc w:val="both"/>
              <w:rPr>
                <w:sz w:val="26"/>
                <w:szCs w:val="28"/>
              </w:rPr>
            </w:pPr>
          </w:p>
          <w:p w14:paraId="51315A13" w14:textId="75AAD8E3" w:rsidR="00E852C7" w:rsidRPr="00C6332F" w:rsidRDefault="00E852C7" w:rsidP="00E852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A6153AD" w14:textId="16E63810" w:rsidR="00E852C7" w:rsidRPr="00C6332F" w:rsidRDefault="00E852C7" w:rsidP="00E852C7">
            <w:pPr>
              <w:jc w:val="both"/>
              <w:rPr>
                <w:sz w:val="22"/>
                <w:szCs w:val="22"/>
              </w:rPr>
            </w:pPr>
            <w:r w:rsidRPr="00FB7E22">
              <w:rPr>
                <w:sz w:val="26"/>
                <w:szCs w:val="28"/>
              </w:rPr>
              <w:t>05.05.-16.05</w:t>
            </w:r>
            <w:r>
              <w:rPr>
                <w:sz w:val="26"/>
                <w:szCs w:val="28"/>
              </w:rPr>
              <w:t>.</w:t>
            </w:r>
          </w:p>
        </w:tc>
        <w:tc>
          <w:tcPr>
            <w:tcW w:w="4111" w:type="dxa"/>
          </w:tcPr>
          <w:p w14:paraId="6ACDCE3D" w14:textId="77777777" w:rsidR="00E852C7" w:rsidRDefault="00E852C7" w:rsidP="00E852C7">
            <w:pPr>
              <w:jc w:val="both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Оралова</w:t>
            </w:r>
            <w:proofErr w:type="spellEnd"/>
            <w:r>
              <w:rPr>
                <w:sz w:val="26"/>
                <w:szCs w:val="28"/>
              </w:rPr>
              <w:t xml:space="preserve"> Е.В., </w:t>
            </w:r>
          </w:p>
          <w:p w14:paraId="19F00C7B" w14:textId="746DE0BC" w:rsidR="00E852C7" w:rsidRPr="00C6332F" w:rsidRDefault="00E852C7" w:rsidP="00E852C7">
            <w:pPr>
              <w:jc w:val="both"/>
              <w:rPr>
                <w:sz w:val="22"/>
                <w:szCs w:val="22"/>
              </w:rPr>
            </w:pPr>
            <w:r w:rsidRPr="00FB7E22">
              <w:rPr>
                <w:sz w:val="26"/>
                <w:szCs w:val="28"/>
              </w:rPr>
              <w:t>Тюфякова А.В.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7C97" w14:textId="3C59323C" w:rsidR="00E852C7" w:rsidRPr="00C6332F" w:rsidRDefault="00E852C7" w:rsidP="00E852C7">
            <w:pPr>
              <w:jc w:val="both"/>
              <w:rPr>
                <w:sz w:val="22"/>
                <w:szCs w:val="22"/>
              </w:rPr>
            </w:pPr>
            <w:r w:rsidRPr="00051159">
              <w:rPr>
                <w:sz w:val="26"/>
                <w:szCs w:val="28"/>
              </w:rPr>
              <w:t xml:space="preserve">Повышение профессиональной компетентности </w:t>
            </w:r>
            <w:r>
              <w:rPr>
                <w:sz w:val="26"/>
                <w:szCs w:val="28"/>
              </w:rPr>
              <w:t>педагогов-психологов Центра</w:t>
            </w:r>
          </w:p>
        </w:tc>
      </w:tr>
      <w:tr w:rsidR="00E852C7" w:rsidRPr="00C6332F" w14:paraId="738E94E2" w14:textId="77777777" w:rsidTr="004D22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2293" w14:textId="36AC2185" w:rsidR="00E852C7" w:rsidRPr="00C6332F" w:rsidRDefault="00E852C7" w:rsidP="00E852C7">
            <w:pPr>
              <w:jc w:val="both"/>
              <w:rPr>
                <w:sz w:val="22"/>
                <w:szCs w:val="22"/>
              </w:rPr>
            </w:pPr>
            <w:r>
              <w:rPr>
                <w:sz w:val="26"/>
                <w:szCs w:val="28"/>
              </w:rPr>
              <w:lastRenderedPageBreak/>
              <w:t>6.</w:t>
            </w:r>
          </w:p>
        </w:tc>
        <w:tc>
          <w:tcPr>
            <w:tcW w:w="4820" w:type="dxa"/>
          </w:tcPr>
          <w:p w14:paraId="47D2A648" w14:textId="759B70C7" w:rsidR="00E852C7" w:rsidRPr="00C6332F" w:rsidRDefault="00E852C7" w:rsidP="00E852C7">
            <w:pPr>
              <w:jc w:val="both"/>
              <w:rPr>
                <w:color w:val="000000"/>
                <w:sz w:val="22"/>
                <w:szCs w:val="22"/>
              </w:rPr>
            </w:pPr>
            <w:r w:rsidRPr="00FB7E22">
              <w:rPr>
                <w:sz w:val="26"/>
              </w:rPr>
              <w:t>Организация и содержание деятельности психолого-педагогического консилиума</w:t>
            </w:r>
          </w:p>
        </w:tc>
        <w:tc>
          <w:tcPr>
            <w:tcW w:w="2126" w:type="dxa"/>
          </w:tcPr>
          <w:p w14:paraId="3A7FD7B2" w14:textId="79D21F21" w:rsidR="00E852C7" w:rsidRPr="00C6332F" w:rsidRDefault="00E852C7" w:rsidP="00E852C7">
            <w:pPr>
              <w:jc w:val="both"/>
              <w:rPr>
                <w:color w:val="000000"/>
                <w:sz w:val="22"/>
                <w:szCs w:val="22"/>
              </w:rPr>
            </w:pPr>
            <w:r w:rsidRPr="00FB7E22">
              <w:rPr>
                <w:sz w:val="26"/>
              </w:rPr>
              <w:t>02.06.- 05.06.</w:t>
            </w:r>
          </w:p>
        </w:tc>
        <w:tc>
          <w:tcPr>
            <w:tcW w:w="4111" w:type="dxa"/>
          </w:tcPr>
          <w:p w14:paraId="023D0C4F" w14:textId="77777777" w:rsidR="00E852C7" w:rsidRDefault="00E852C7" w:rsidP="00E852C7">
            <w:pPr>
              <w:jc w:val="both"/>
              <w:rPr>
                <w:sz w:val="26"/>
              </w:rPr>
            </w:pPr>
            <w:proofErr w:type="spellStart"/>
            <w:r w:rsidRPr="00FB7E22">
              <w:rPr>
                <w:sz w:val="26"/>
              </w:rPr>
              <w:t>Оралова</w:t>
            </w:r>
            <w:proofErr w:type="spellEnd"/>
            <w:r w:rsidRPr="00FB7E22">
              <w:rPr>
                <w:sz w:val="26"/>
              </w:rPr>
              <w:t xml:space="preserve"> Е.В., </w:t>
            </w:r>
          </w:p>
          <w:p w14:paraId="0BF9CBE3" w14:textId="7B0DDC82" w:rsidR="00E852C7" w:rsidRPr="00C6332F" w:rsidRDefault="00E852C7" w:rsidP="00E852C7">
            <w:pPr>
              <w:jc w:val="both"/>
              <w:rPr>
                <w:color w:val="000000"/>
                <w:sz w:val="22"/>
                <w:szCs w:val="22"/>
              </w:rPr>
            </w:pPr>
            <w:r w:rsidRPr="00FB7E22">
              <w:rPr>
                <w:sz w:val="26"/>
              </w:rPr>
              <w:t>Тюфякова А.В.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8A47" w14:textId="41C53A50" w:rsidR="00E852C7" w:rsidRPr="00C6332F" w:rsidRDefault="00E852C7" w:rsidP="00E852C7">
            <w:pPr>
              <w:jc w:val="both"/>
              <w:rPr>
                <w:color w:val="000000"/>
                <w:sz w:val="22"/>
                <w:szCs w:val="22"/>
              </w:rPr>
            </w:pPr>
            <w:r w:rsidRPr="00FB7E22">
              <w:rPr>
                <w:sz w:val="26"/>
                <w:szCs w:val="28"/>
              </w:rPr>
              <w:t xml:space="preserve">Повышение профессиональной компетентности </w:t>
            </w:r>
            <w:r>
              <w:rPr>
                <w:sz w:val="26"/>
                <w:szCs w:val="28"/>
              </w:rPr>
              <w:t xml:space="preserve">специалистов </w:t>
            </w:r>
            <w:proofErr w:type="spellStart"/>
            <w:r>
              <w:rPr>
                <w:sz w:val="26"/>
                <w:szCs w:val="28"/>
              </w:rPr>
              <w:t>ППк</w:t>
            </w:r>
            <w:proofErr w:type="spellEnd"/>
          </w:p>
        </w:tc>
      </w:tr>
      <w:tr w:rsidR="00E852C7" w:rsidRPr="00C6332F" w14:paraId="1FE30A94" w14:textId="77777777" w:rsidTr="008C7D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AA9F" w14:textId="29CDCA45" w:rsidR="00E852C7" w:rsidRPr="00C6332F" w:rsidRDefault="00E852C7" w:rsidP="00E852C7">
            <w:pPr>
              <w:jc w:val="both"/>
              <w:rPr>
                <w:sz w:val="22"/>
                <w:szCs w:val="22"/>
              </w:rPr>
            </w:pPr>
            <w:r>
              <w:rPr>
                <w:sz w:val="26"/>
                <w:szCs w:val="28"/>
              </w:rPr>
              <w:t>7</w:t>
            </w:r>
            <w:r w:rsidRPr="00051159">
              <w:rPr>
                <w:sz w:val="26"/>
                <w:szCs w:val="28"/>
              </w:rPr>
              <w:t>.</w:t>
            </w:r>
          </w:p>
        </w:tc>
        <w:tc>
          <w:tcPr>
            <w:tcW w:w="4820" w:type="dxa"/>
          </w:tcPr>
          <w:p w14:paraId="5B886DCD" w14:textId="1A3A38EF" w:rsidR="00E852C7" w:rsidRPr="00C6332F" w:rsidRDefault="00E852C7" w:rsidP="00E852C7">
            <w:pPr>
              <w:jc w:val="both"/>
              <w:rPr>
                <w:sz w:val="22"/>
                <w:szCs w:val="22"/>
              </w:rPr>
            </w:pPr>
            <w:r w:rsidRPr="009B6657">
              <w:rPr>
                <w:sz w:val="26"/>
                <w:szCs w:val="28"/>
              </w:rPr>
              <w:t xml:space="preserve">Семинар "Содержание и организация образовательного процесса </w:t>
            </w:r>
            <w:r>
              <w:rPr>
                <w:sz w:val="26"/>
                <w:szCs w:val="28"/>
              </w:rPr>
              <w:br/>
            </w:r>
            <w:r w:rsidRPr="009B6657">
              <w:rPr>
                <w:sz w:val="26"/>
                <w:szCs w:val="28"/>
              </w:rPr>
              <w:t>для обучающихся с РАС"</w:t>
            </w:r>
          </w:p>
        </w:tc>
        <w:tc>
          <w:tcPr>
            <w:tcW w:w="2126" w:type="dxa"/>
          </w:tcPr>
          <w:p w14:paraId="1BE93BB9" w14:textId="57B62239" w:rsidR="00E852C7" w:rsidRPr="00C6332F" w:rsidRDefault="00E852C7" w:rsidP="00E852C7">
            <w:pPr>
              <w:jc w:val="both"/>
              <w:rPr>
                <w:sz w:val="22"/>
                <w:szCs w:val="22"/>
              </w:rPr>
            </w:pPr>
            <w:r w:rsidRPr="009B6657">
              <w:rPr>
                <w:sz w:val="26"/>
              </w:rPr>
              <w:t>20.06.</w:t>
            </w:r>
          </w:p>
        </w:tc>
        <w:tc>
          <w:tcPr>
            <w:tcW w:w="4111" w:type="dxa"/>
          </w:tcPr>
          <w:p w14:paraId="1BCE34BE" w14:textId="5313246F" w:rsidR="00E852C7" w:rsidRPr="00C6332F" w:rsidRDefault="00E852C7" w:rsidP="00E852C7">
            <w:pPr>
              <w:jc w:val="both"/>
              <w:rPr>
                <w:sz w:val="22"/>
                <w:szCs w:val="22"/>
              </w:rPr>
            </w:pPr>
            <w:r w:rsidRPr="009B6657">
              <w:rPr>
                <w:sz w:val="26"/>
              </w:rPr>
              <w:t>Пенкина Ю.А.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3091" w14:textId="0E6785E7" w:rsidR="00E852C7" w:rsidRPr="00C6332F" w:rsidRDefault="00E852C7" w:rsidP="00E852C7">
            <w:pPr>
              <w:jc w:val="both"/>
              <w:rPr>
                <w:sz w:val="22"/>
                <w:szCs w:val="22"/>
              </w:rPr>
            </w:pPr>
            <w:r w:rsidRPr="00051159">
              <w:rPr>
                <w:sz w:val="26"/>
                <w:szCs w:val="28"/>
              </w:rPr>
              <w:t>Повышение профессиональной компетентности специалистов, обобщение опыта работы</w:t>
            </w:r>
          </w:p>
        </w:tc>
      </w:tr>
      <w:tr w:rsidR="00E852C7" w:rsidRPr="00C6332F" w14:paraId="6E160AF6" w14:textId="77777777" w:rsidTr="004D22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A4F5" w14:textId="7B31F2AF" w:rsidR="00E852C7" w:rsidRPr="00C6332F" w:rsidRDefault="00E852C7" w:rsidP="00E852C7">
            <w:pPr>
              <w:jc w:val="both"/>
              <w:rPr>
                <w:sz w:val="22"/>
                <w:szCs w:val="22"/>
              </w:rPr>
            </w:pPr>
            <w:r>
              <w:rPr>
                <w:sz w:val="26"/>
                <w:szCs w:val="28"/>
              </w:rPr>
              <w:t>8</w:t>
            </w:r>
            <w:r w:rsidRPr="00051159">
              <w:rPr>
                <w:sz w:val="26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A3900" w14:textId="72C15B09" w:rsidR="00E852C7" w:rsidRPr="00C6332F" w:rsidRDefault="00E852C7" w:rsidP="00E852C7">
            <w:pPr>
              <w:jc w:val="both"/>
              <w:rPr>
                <w:sz w:val="22"/>
                <w:szCs w:val="22"/>
              </w:rPr>
            </w:pPr>
            <w:r w:rsidRPr="00DC6526">
              <w:rPr>
                <w:sz w:val="26"/>
                <w:szCs w:val="28"/>
              </w:rPr>
              <w:t>Составление отчета о работе за 202</w:t>
            </w:r>
            <w:r>
              <w:rPr>
                <w:sz w:val="26"/>
                <w:szCs w:val="28"/>
              </w:rPr>
              <w:t>5</w:t>
            </w:r>
            <w:r w:rsidRPr="00DC6526">
              <w:rPr>
                <w:sz w:val="26"/>
                <w:szCs w:val="28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9815A" w14:textId="5084D087" w:rsidR="00E852C7" w:rsidRPr="00C6332F" w:rsidRDefault="00E852C7" w:rsidP="00E852C7">
            <w:pPr>
              <w:jc w:val="both"/>
              <w:rPr>
                <w:sz w:val="22"/>
                <w:szCs w:val="22"/>
              </w:rPr>
            </w:pPr>
            <w:r w:rsidRPr="00DC6526">
              <w:rPr>
                <w:sz w:val="26"/>
                <w:szCs w:val="28"/>
              </w:rPr>
              <w:t>декабрь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0FA5E" w14:textId="550DC341" w:rsidR="00E852C7" w:rsidRPr="00C6332F" w:rsidRDefault="00E852C7" w:rsidP="00E852C7">
            <w:pPr>
              <w:jc w:val="both"/>
              <w:rPr>
                <w:sz w:val="22"/>
                <w:szCs w:val="22"/>
              </w:rPr>
            </w:pPr>
            <w:r w:rsidRPr="00051159">
              <w:rPr>
                <w:sz w:val="26"/>
                <w:szCs w:val="28"/>
              </w:rPr>
              <w:t>Тюфякова А.В.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994C" w14:textId="3DB844D3" w:rsidR="00E852C7" w:rsidRPr="00C6332F" w:rsidRDefault="00E852C7" w:rsidP="00E852C7">
            <w:pPr>
              <w:jc w:val="both"/>
              <w:rPr>
                <w:sz w:val="22"/>
                <w:szCs w:val="22"/>
              </w:rPr>
            </w:pPr>
            <w:r w:rsidRPr="00051159">
              <w:rPr>
                <w:sz w:val="26"/>
                <w:szCs w:val="28"/>
              </w:rPr>
              <w:t>Анализ работы за год, составление отчета</w:t>
            </w:r>
          </w:p>
        </w:tc>
      </w:tr>
    </w:tbl>
    <w:p w14:paraId="7E879C4E" w14:textId="3384495C" w:rsidR="005332E4" w:rsidRDefault="005332E4" w:rsidP="005332E4">
      <w:pPr>
        <w:spacing w:after="5" w:line="264" w:lineRule="auto"/>
        <w:ind w:left="-567" w:right="49" w:hanging="10"/>
        <w:jc w:val="both"/>
        <w:rPr>
          <w:b/>
        </w:rPr>
      </w:pPr>
    </w:p>
    <w:p w14:paraId="74FF0CFC" w14:textId="77A21315" w:rsidR="005332E4" w:rsidRDefault="005332E4">
      <w:pPr>
        <w:spacing w:after="5" w:line="264" w:lineRule="auto"/>
        <w:ind w:left="7192" w:right="49" w:hanging="10"/>
        <w:jc w:val="right"/>
        <w:rPr>
          <w:b/>
        </w:rPr>
      </w:pPr>
    </w:p>
    <w:p w14:paraId="1FC3106E" w14:textId="77777777" w:rsidR="005332E4" w:rsidRDefault="005332E4">
      <w:pPr>
        <w:spacing w:after="5" w:line="264" w:lineRule="auto"/>
        <w:ind w:left="7192" w:right="49" w:hanging="10"/>
        <w:jc w:val="right"/>
      </w:pPr>
    </w:p>
    <w:p w14:paraId="000E0F6C" w14:textId="77777777" w:rsidR="00342767" w:rsidRDefault="00342767">
      <w:pPr>
        <w:spacing w:after="5" w:line="264" w:lineRule="auto"/>
        <w:ind w:left="10" w:right="49" w:hanging="10"/>
        <w:jc w:val="right"/>
      </w:pPr>
    </w:p>
    <w:p w14:paraId="36724141" w14:textId="2C5701A9" w:rsidR="00342767" w:rsidRDefault="00342767">
      <w:pPr>
        <w:spacing w:after="5" w:line="264" w:lineRule="auto"/>
        <w:ind w:left="10" w:right="49" w:hanging="10"/>
        <w:jc w:val="right"/>
      </w:pPr>
    </w:p>
    <w:p w14:paraId="20E786B7" w14:textId="6D27D78B" w:rsidR="004D225C" w:rsidRDefault="004D225C">
      <w:pPr>
        <w:spacing w:after="5" w:line="264" w:lineRule="auto"/>
        <w:ind w:left="10" w:right="49" w:hanging="10"/>
        <w:jc w:val="right"/>
      </w:pPr>
    </w:p>
    <w:p w14:paraId="2C84F120" w14:textId="77777777" w:rsidR="004D225C" w:rsidRDefault="004D225C">
      <w:pPr>
        <w:spacing w:after="5" w:line="264" w:lineRule="auto"/>
        <w:ind w:left="10" w:right="49" w:hanging="10"/>
        <w:jc w:val="right"/>
      </w:pPr>
    </w:p>
    <w:p w14:paraId="583E3C18" w14:textId="77777777" w:rsidR="00342767" w:rsidRDefault="00342767">
      <w:pPr>
        <w:spacing w:after="5" w:line="264" w:lineRule="auto"/>
        <w:ind w:left="10" w:right="49" w:hanging="10"/>
        <w:jc w:val="right"/>
        <w:rPr>
          <w:b/>
        </w:rPr>
      </w:pPr>
    </w:p>
    <w:p w14:paraId="66945842" w14:textId="77777777" w:rsidR="00342767" w:rsidRDefault="00342767">
      <w:pPr>
        <w:spacing w:after="5" w:line="264" w:lineRule="auto"/>
        <w:ind w:left="10" w:right="49" w:hanging="10"/>
        <w:jc w:val="right"/>
        <w:rPr>
          <w:b/>
        </w:rPr>
      </w:pPr>
    </w:p>
    <w:p w14:paraId="640AB943" w14:textId="77777777" w:rsidR="00342767" w:rsidRDefault="00342767">
      <w:pPr>
        <w:spacing w:after="5" w:line="264" w:lineRule="auto"/>
        <w:ind w:left="10" w:right="49" w:hanging="10"/>
        <w:jc w:val="right"/>
        <w:rPr>
          <w:b/>
        </w:rPr>
      </w:pPr>
    </w:p>
    <w:p w14:paraId="4069CA0D" w14:textId="77777777" w:rsidR="00C6332F" w:rsidRDefault="00C6332F">
      <w:pPr>
        <w:spacing w:after="5" w:line="264" w:lineRule="auto"/>
        <w:ind w:left="10" w:right="49" w:hanging="10"/>
        <w:jc w:val="right"/>
        <w:rPr>
          <w:b/>
        </w:rPr>
      </w:pPr>
    </w:p>
    <w:p w14:paraId="095B934A" w14:textId="77777777" w:rsidR="00E852C7" w:rsidRDefault="00E852C7">
      <w:pPr>
        <w:spacing w:after="5" w:line="264" w:lineRule="auto"/>
        <w:ind w:left="10" w:right="49" w:hanging="10"/>
        <w:jc w:val="right"/>
        <w:rPr>
          <w:b/>
        </w:rPr>
      </w:pPr>
    </w:p>
    <w:p w14:paraId="1A2E7EDC" w14:textId="77777777" w:rsidR="00E852C7" w:rsidRDefault="00E852C7">
      <w:pPr>
        <w:spacing w:after="5" w:line="264" w:lineRule="auto"/>
        <w:ind w:left="10" w:right="49" w:hanging="10"/>
        <w:jc w:val="right"/>
        <w:rPr>
          <w:b/>
        </w:rPr>
      </w:pPr>
    </w:p>
    <w:p w14:paraId="2500EEB6" w14:textId="77777777" w:rsidR="00E852C7" w:rsidRDefault="00E852C7">
      <w:pPr>
        <w:spacing w:after="5" w:line="264" w:lineRule="auto"/>
        <w:ind w:left="10" w:right="49" w:hanging="10"/>
        <w:jc w:val="right"/>
        <w:rPr>
          <w:b/>
        </w:rPr>
      </w:pPr>
    </w:p>
    <w:p w14:paraId="3B9937A5" w14:textId="77777777" w:rsidR="00E852C7" w:rsidRDefault="00E852C7">
      <w:pPr>
        <w:spacing w:after="5" w:line="264" w:lineRule="auto"/>
        <w:ind w:left="10" w:right="49" w:hanging="10"/>
        <w:jc w:val="right"/>
        <w:rPr>
          <w:b/>
        </w:rPr>
      </w:pPr>
    </w:p>
    <w:p w14:paraId="7B2EBB7C" w14:textId="77777777" w:rsidR="00E852C7" w:rsidRDefault="00E852C7">
      <w:pPr>
        <w:spacing w:after="5" w:line="264" w:lineRule="auto"/>
        <w:ind w:left="10" w:right="49" w:hanging="10"/>
        <w:jc w:val="right"/>
        <w:rPr>
          <w:b/>
        </w:rPr>
      </w:pPr>
    </w:p>
    <w:p w14:paraId="5FD27B00" w14:textId="77777777" w:rsidR="00E852C7" w:rsidRDefault="00E852C7">
      <w:pPr>
        <w:spacing w:after="5" w:line="264" w:lineRule="auto"/>
        <w:ind w:left="10" w:right="49" w:hanging="10"/>
        <w:jc w:val="right"/>
        <w:rPr>
          <w:b/>
        </w:rPr>
      </w:pPr>
    </w:p>
    <w:p w14:paraId="3DA68BB3" w14:textId="77777777" w:rsidR="00E852C7" w:rsidRDefault="00E852C7">
      <w:pPr>
        <w:spacing w:after="5" w:line="264" w:lineRule="auto"/>
        <w:ind w:left="10" w:right="49" w:hanging="10"/>
        <w:jc w:val="right"/>
        <w:rPr>
          <w:b/>
        </w:rPr>
      </w:pPr>
    </w:p>
    <w:p w14:paraId="6D289954" w14:textId="77777777" w:rsidR="00E852C7" w:rsidRDefault="00E852C7">
      <w:pPr>
        <w:spacing w:after="5" w:line="264" w:lineRule="auto"/>
        <w:ind w:left="10" w:right="49" w:hanging="10"/>
        <w:jc w:val="right"/>
        <w:rPr>
          <w:b/>
        </w:rPr>
      </w:pPr>
    </w:p>
    <w:p w14:paraId="43E820C3" w14:textId="394A298B" w:rsidR="00342767" w:rsidRDefault="00342767">
      <w:pPr>
        <w:spacing w:after="5" w:line="264" w:lineRule="auto"/>
        <w:ind w:left="10" w:right="49" w:hanging="10"/>
        <w:jc w:val="right"/>
      </w:pPr>
      <w:r>
        <w:rPr>
          <w:b/>
        </w:rPr>
        <w:lastRenderedPageBreak/>
        <w:t xml:space="preserve">ПРИЛОЖЕНИЕ </w:t>
      </w:r>
      <w:r w:rsidR="008C2909">
        <w:rPr>
          <w:b/>
        </w:rPr>
        <w:t>9</w:t>
      </w:r>
      <w:r>
        <w:rPr>
          <w:b/>
        </w:rPr>
        <w:t xml:space="preserve"> к годовому плану </w:t>
      </w:r>
    </w:p>
    <w:p w14:paraId="3B3DA904" w14:textId="6BEB11A3" w:rsidR="00342767" w:rsidRDefault="00342767">
      <w:pPr>
        <w:spacing w:after="5" w:line="264" w:lineRule="auto"/>
        <w:ind w:left="7192" w:right="49" w:hanging="10"/>
        <w:jc w:val="right"/>
      </w:pPr>
      <w:r>
        <w:rPr>
          <w:b/>
        </w:rPr>
        <w:t>КОГБУ Центра ППМС Помощи на 202</w:t>
      </w:r>
      <w:r w:rsidR="004F2BC7">
        <w:rPr>
          <w:b/>
        </w:rPr>
        <w:t>5</w:t>
      </w:r>
      <w:r>
        <w:rPr>
          <w:b/>
        </w:rPr>
        <w:t xml:space="preserve"> год </w:t>
      </w:r>
    </w:p>
    <w:p w14:paraId="4DC29B43" w14:textId="77777777" w:rsidR="00C92343" w:rsidRDefault="00342767">
      <w:pPr>
        <w:spacing w:after="5" w:line="264" w:lineRule="auto"/>
        <w:ind w:left="7192" w:right="49" w:hanging="10"/>
        <w:jc w:val="right"/>
        <w:rPr>
          <w:b/>
        </w:rPr>
      </w:pPr>
      <w:r>
        <w:rPr>
          <w:b/>
        </w:rPr>
        <w:t xml:space="preserve"> Мероприятия по противодействию коррупции</w:t>
      </w:r>
    </w:p>
    <w:p w14:paraId="4789CDF4" w14:textId="0364D16B" w:rsidR="00342767" w:rsidRDefault="00342767">
      <w:pPr>
        <w:spacing w:after="5" w:line="264" w:lineRule="auto"/>
        <w:ind w:left="7192" w:right="49" w:hanging="10"/>
        <w:jc w:val="right"/>
      </w:pPr>
      <w:r>
        <w:rPr>
          <w:b/>
        </w:rPr>
        <w:t xml:space="preserve"> </w:t>
      </w:r>
    </w:p>
    <w:tbl>
      <w:tblPr>
        <w:tblW w:w="0" w:type="auto"/>
        <w:tblInd w:w="-516" w:type="dxa"/>
        <w:tblLayout w:type="fixed"/>
        <w:tblCellMar>
          <w:top w:w="16" w:type="dxa"/>
          <w:left w:w="60" w:type="dxa"/>
          <w:right w:w="65" w:type="dxa"/>
        </w:tblCellMar>
        <w:tblLook w:val="0000" w:firstRow="0" w:lastRow="0" w:firstColumn="0" w:lastColumn="0" w:noHBand="0" w:noVBand="0"/>
      </w:tblPr>
      <w:tblGrid>
        <w:gridCol w:w="630"/>
        <w:gridCol w:w="8685"/>
        <w:gridCol w:w="2475"/>
        <w:gridCol w:w="2975"/>
      </w:tblGrid>
      <w:tr w:rsidR="00342767" w:rsidRPr="00C6332F" w14:paraId="71D0621F" w14:textId="77777777">
        <w:trPr>
          <w:trHeight w:val="56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ED8C5" w14:textId="77777777" w:rsidR="00342767" w:rsidRPr="00C6332F" w:rsidRDefault="00342767">
            <w:pPr>
              <w:spacing w:after="10" w:line="252" w:lineRule="auto"/>
              <w:jc w:val="center"/>
              <w:rPr>
                <w:sz w:val="22"/>
                <w:szCs w:val="22"/>
              </w:rPr>
            </w:pPr>
            <w:r w:rsidRPr="00C6332F">
              <w:rPr>
                <w:b/>
                <w:sz w:val="22"/>
                <w:szCs w:val="22"/>
              </w:rPr>
              <w:t xml:space="preserve">№ </w:t>
            </w:r>
          </w:p>
          <w:p w14:paraId="2ABEA9DA" w14:textId="77777777" w:rsidR="00342767" w:rsidRPr="00C6332F" w:rsidRDefault="00342767">
            <w:pPr>
              <w:spacing w:after="10" w:line="252" w:lineRule="auto"/>
              <w:jc w:val="center"/>
              <w:rPr>
                <w:sz w:val="22"/>
                <w:szCs w:val="22"/>
              </w:rPr>
            </w:pPr>
            <w:r w:rsidRPr="00C6332F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6D115" w14:textId="77777777" w:rsidR="00342767" w:rsidRPr="00C6332F" w:rsidRDefault="00342767">
            <w:pPr>
              <w:spacing w:line="252" w:lineRule="auto"/>
              <w:ind w:left="3"/>
              <w:jc w:val="center"/>
              <w:rPr>
                <w:sz w:val="22"/>
                <w:szCs w:val="22"/>
              </w:rPr>
            </w:pPr>
            <w:r w:rsidRPr="00C6332F">
              <w:rPr>
                <w:b/>
                <w:sz w:val="22"/>
                <w:szCs w:val="22"/>
              </w:rPr>
              <w:t xml:space="preserve">Мероприятия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FF802" w14:textId="77777777" w:rsidR="00342767" w:rsidRPr="00C6332F" w:rsidRDefault="00342767">
            <w:pPr>
              <w:spacing w:line="252" w:lineRule="auto"/>
              <w:ind w:left="175"/>
              <w:rPr>
                <w:sz w:val="22"/>
                <w:szCs w:val="22"/>
              </w:rPr>
            </w:pPr>
            <w:r w:rsidRPr="00C6332F">
              <w:rPr>
                <w:b/>
                <w:sz w:val="22"/>
                <w:szCs w:val="22"/>
              </w:rPr>
              <w:t xml:space="preserve">Срок выполнения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A356C" w14:textId="77777777" w:rsidR="00342767" w:rsidRPr="00C6332F" w:rsidRDefault="00342767">
            <w:pPr>
              <w:spacing w:line="252" w:lineRule="auto"/>
              <w:ind w:left="25"/>
              <w:jc w:val="center"/>
              <w:rPr>
                <w:sz w:val="22"/>
                <w:szCs w:val="22"/>
              </w:rPr>
            </w:pPr>
            <w:r w:rsidRPr="00C6332F">
              <w:rPr>
                <w:b/>
                <w:sz w:val="22"/>
                <w:szCs w:val="22"/>
              </w:rPr>
              <w:t xml:space="preserve">Ответственные исполнители </w:t>
            </w:r>
          </w:p>
        </w:tc>
      </w:tr>
      <w:tr w:rsidR="00342767" w:rsidRPr="00C6332F" w14:paraId="2906B1C4" w14:textId="77777777">
        <w:trPr>
          <w:trHeight w:val="56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1430F" w14:textId="77777777" w:rsidR="00342767" w:rsidRPr="00C6332F" w:rsidRDefault="00342767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>1.</w:t>
            </w:r>
            <w:r w:rsidRPr="00C6332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633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683C5" w14:textId="77777777" w:rsidR="00342767" w:rsidRPr="00C6332F" w:rsidRDefault="00342767">
            <w:pPr>
              <w:spacing w:line="252" w:lineRule="auto"/>
              <w:ind w:right="102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Организация совещаний (обучающих мероприятий) с работниками Центра по вопросам организации работы по противодействию коррупции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9F6EE" w14:textId="77777777" w:rsidR="00342767" w:rsidRPr="00C6332F" w:rsidRDefault="00342767">
            <w:pPr>
              <w:spacing w:line="252" w:lineRule="auto"/>
              <w:ind w:left="1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2 раза в год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2E48D" w14:textId="38588B46" w:rsidR="00342767" w:rsidRPr="00C6332F" w:rsidRDefault="00342767">
            <w:pPr>
              <w:spacing w:line="252" w:lineRule="auto"/>
              <w:ind w:right="1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>Директор Тюфякова А.В.</w:t>
            </w:r>
          </w:p>
        </w:tc>
      </w:tr>
      <w:tr w:rsidR="00342767" w:rsidRPr="00C6332F" w14:paraId="1326C25B" w14:textId="77777777">
        <w:trPr>
          <w:trHeight w:val="28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E7D0E" w14:textId="77777777" w:rsidR="00342767" w:rsidRPr="00C6332F" w:rsidRDefault="00342767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>2.</w:t>
            </w:r>
            <w:r w:rsidRPr="00C6332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633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0352F" w14:textId="77777777" w:rsidR="00342767" w:rsidRPr="00C6332F" w:rsidRDefault="00342767">
            <w:pPr>
              <w:spacing w:line="252" w:lineRule="auto"/>
              <w:ind w:right="2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Заседание комиссии по противодействию коррупции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547A2" w14:textId="77777777" w:rsidR="00342767" w:rsidRPr="00C6332F" w:rsidRDefault="00342767">
            <w:pPr>
              <w:spacing w:line="252" w:lineRule="auto"/>
              <w:ind w:left="1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2 раза в год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9E519" w14:textId="77777777" w:rsidR="00342767" w:rsidRPr="00C6332F" w:rsidRDefault="00342767">
            <w:pPr>
              <w:spacing w:line="252" w:lineRule="auto"/>
              <w:ind w:right="1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>Директор Тюфякова А.В.</w:t>
            </w:r>
          </w:p>
        </w:tc>
      </w:tr>
      <w:tr w:rsidR="00342767" w:rsidRPr="00C6332F" w14:paraId="2E9DCEF1" w14:textId="77777777">
        <w:trPr>
          <w:trHeight w:val="56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AE178" w14:textId="77777777" w:rsidR="00342767" w:rsidRPr="00C6332F" w:rsidRDefault="00342767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>3.</w:t>
            </w:r>
            <w:r w:rsidRPr="00C6332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633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88C37" w14:textId="77777777" w:rsidR="00342767" w:rsidRPr="00C6332F" w:rsidRDefault="00342767">
            <w:pPr>
              <w:spacing w:line="252" w:lineRule="auto"/>
              <w:ind w:right="11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Проверка личных дел и табелей учёта рабочего времени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7E8BB" w14:textId="77777777" w:rsidR="00342767" w:rsidRPr="00C6332F" w:rsidRDefault="00342767">
            <w:pPr>
              <w:spacing w:line="252" w:lineRule="auto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Май, декабрь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8241B" w14:textId="37E3E182" w:rsidR="00342767" w:rsidRPr="00C6332F" w:rsidRDefault="00342767">
            <w:pPr>
              <w:spacing w:after="44" w:line="228" w:lineRule="auto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Директор Тюфякова А.В, </w:t>
            </w:r>
            <w:r w:rsidRPr="00C6332F">
              <w:rPr>
                <w:color w:val="000000"/>
                <w:sz w:val="22"/>
                <w:szCs w:val="22"/>
              </w:rPr>
              <w:t xml:space="preserve">инспектор по кадрам </w:t>
            </w:r>
            <w:proofErr w:type="spellStart"/>
            <w:r w:rsidRPr="00C6332F">
              <w:rPr>
                <w:color w:val="000000"/>
                <w:sz w:val="22"/>
                <w:szCs w:val="22"/>
              </w:rPr>
              <w:t>Саванкова</w:t>
            </w:r>
            <w:proofErr w:type="spellEnd"/>
            <w:r w:rsidRPr="00C6332F">
              <w:rPr>
                <w:color w:val="000000"/>
                <w:sz w:val="22"/>
                <w:szCs w:val="22"/>
              </w:rPr>
              <w:t xml:space="preserve"> А.О.</w:t>
            </w:r>
          </w:p>
        </w:tc>
      </w:tr>
      <w:tr w:rsidR="00342767" w:rsidRPr="00C6332F" w14:paraId="185B6CE8" w14:textId="77777777" w:rsidTr="00AA6367">
        <w:trPr>
          <w:trHeight w:val="57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8B0B0" w14:textId="77777777" w:rsidR="00342767" w:rsidRPr="00C6332F" w:rsidRDefault="00342767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>4.</w:t>
            </w:r>
            <w:r w:rsidRPr="00C6332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633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F5889" w14:textId="77777777" w:rsidR="00342767" w:rsidRPr="00C6332F" w:rsidRDefault="00342767">
            <w:pPr>
              <w:spacing w:line="252" w:lineRule="auto"/>
              <w:ind w:left="55" w:right="10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Подготовка информационных, информационно-аналитических и справочных материалов по вопросам противодействия коррупции в ЦПМСС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43857" w14:textId="77777777" w:rsidR="00342767" w:rsidRPr="00C6332F" w:rsidRDefault="00342767">
            <w:pPr>
              <w:spacing w:line="252" w:lineRule="auto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240C4" w14:textId="3C4F1357" w:rsidR="00342767" w:rsidRPr="00C6332F" w:rsidRDefault="00342767">
            <w:pPr>
              <w:spacing w:line="252" w:lineRule="auto"/>
              <w:ind w:right="227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>Директор Тюфякова А.В.</w:t>
            </w:r>
          </w:p>
        </w:tc>
      </w:tr>
      <w:tr w:rsidR="00342767" w:rsidRPr="00C6332F" w14:paraId="26E96967" w14:textId="77777777">
        <w:trPr>
          <w:trHeight w:val="167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DC19F" w14:textId="77777777" w:rsidR="00342767" w:rsidRPr="00C6332F" w:rsidRDefault="00342767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>5.</w:t>
            </w:r>
            <w:r w:rsidRPr="00C6332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633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9B339" w14:textId="35BC9F76" w:rsidR="00342767" w:rsidRPr="00C6332F" w:rsidRDefault="00342767">
            <w:pPr>
              <w:spacing w:after="22" w:line="252" w:lineRule="auto"/>
              <w:ind w:right="5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Организация размещения информации о деятельности Центра на   сайтах ГУ в сети Интернет: </w:t>
            </w:r>
          </w:p>
          <w:p w14:paraId="784D6FF7" w14:textId="77777777" w:rsidR="00342767" w:rsidRPr="00C6332F" w:rsidRDefault="00342767" w:rsidP="00CE649A">
            <w:pPr>
              <w:spacing w:after="11" w:line="252" w:lineRule="auto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>1. Официальный сайт для размещения информации о государственном (муниципальном) учреждении.</w:t>
            </w:r>
          </w:p>
          <w:p w14:paraId="4DCD43E7" w14:textId="77777777" w:rsidR="00342767" w:rsidRPr="00C6332F" w:rsidRDefault="00342767" w:rsidP="00CE649A">
            <w:pPr>
              <w:spacing w:after="3" w:line="264" w:lineRule="auto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>2. Официальный сайт Российской Федерации для размещения информации о размещении заказов.</w:t>
            </w:r>
          </w:p>
          <w:p w14:paraId="56B2C16B" w14:textId="77777777" w:rsidR="00342767" w:rsidRPr="00C6332F" w:rsidRDefault="00342767" w:rsidP="00CE649A">
            <w:pPr>
              <w:spacing w:after="3" w:line="264" w:lineRule="auto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>3. Площадка: «Портал малых закупок Кировской области».</w:t>
            </w:r>
          </w:p>
          <w:p w14:paraId="22B3112C" w14:textId="77777777" w:rsidR="00342767" w:rsidRPr="00C6332F" w:rsidRDefault="00342767" w:rsidP="00CE649A">
            <w:pPr>
              <w:spacing w:after="3" w:line="264" w:lineRule="auto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>4. СБИС (электронный документооборот).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67CA8" w14:textId="77777777" w:rsidR="00342767" w:rsidRPr="00C6332F" w:rsidRDefault="00342767">
            <w:pPr>
              <w:spacing w:line="252" w:lineRule="auto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9114B" w14:textId="31EA3161" w:rsidR="00342767" w:rsidRPr="00C6332F" w:rsidRDefault="00342767">
            <w:pPr>
              <w:spacing w:line="252" w:lineRule="auto"/>
              <w:ind w:right="1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>Директор</w:t>
            </w:r>
            <w:r w:rsidR="00CE649A" w:rsidRPr="00C6332F">
              <w:rPr>
                <w:sz w:val="22"/>
                <w:szCs w:val="22"/>
              </w:rPr>
              <w:t xml:space="preserve"> </w:t>
            </w:r>
            <w:r w:rsidRPr="00C6332F">
              <w:rPr>
                <w:sz w:val="22"/>
                <w:szCs w:val="22"/>
              </w:rPr>
              <w:t xml:space="preserve">Тюфякова А.В., заведующий хозяйством </w:t>
            </w:r>
            <w:proofErr w:type="spellStart"/>
            <w:r w:rsidRPr="00C6332F">
              <w:rPr>
                <w:sz w:val="22"/>
                <w:szCs w:val="22"/>
              </w:rPr>
              <w:t>Торовин</w:t>
            </w:r>
            <w:proofErr w:type="spellEnd"/>
            <w:r w:rsidRPr="00C6332F">
              <w:rPr>
                <w:sz w:val="22"/>
                <w:szCs w:val="22"/>
              </w:rPr>
              <w:t xml:space="preserve"> М.А.</w:t>
            </w:r>
          </w:p>
        </w:tc>
      </w:tr>
      <w:tr w:rsidR="00342767" w:rsidRPr="00C6332F" w14:paraId="6BD32425" w14:textId="77777777">
        <w:trPr>
          <w:trHeight w:val="63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D5155" w14:textId="73F88314" w:rsidR="00342767" w:rsidRPr="00C6332F" w:rsidRDefault="00342767" w:rsidP="004D225C">
            <w:pPr>
              <w:spacing w:line="252" w:lineRule="auto"/>
              <w:ind w:right="60"/>
              <w:jc w:val="center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>6.</w:t>
            </w: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61D91" w14:textId="77777777" w:rsidR="00342767" w:rsidRPr="00C6332F" w:rsidRDefault="0034276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Организация размещения (обновления) информации в Центра, на информационных стендах, буклетах о телефонах, адресах, Интернет-ресурсах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92EE6" w14:textId="77777777" w:rsidR="00342767" w:rsidRPr="00C6332F" w:rsidRDefault="00342767">
            <w:pPr>
              <w:spacing w:line="252" w:lineRule="auto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9049F" w14:textId="696F5E88" w:rsidR="00342767" w:rsidRPr="00C6332F" w:rsidRDefault="00342767">
            <w:pPr>
              <w:spacing w:after="46" w:line="228" w:lineRule="auto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>Директор</w:t>
            </w:r>
            <w:r w:rsidR="00CE649A" w:rsidRPr="00C6332F">
              <w:rPr>
                <w:sz w:val="22"/>
                <w:szCs w:val="22"/>
              </w:rPr>
              <w:t xml:space="preserve"> </w:t>
            </w:r>
            <w:r w:rsidRPr="00C6332F">
              <w:rPr>
                <w:sz w:val="22"/>
                <w:szCs w:val="22"/>
              </w:rPr>
              <w:t xml:space="preserve">Тюфякова А.В., инженер-программист </w:t>
            </w:r>
            <w:proofErr w:type="spellStart"/>
            <w:r w:rsidRPr="00C6332F">
              <w:rPr>
                <w:sz w:val="22"/>
                <w:szCs w:val="22"/>
              </w:rPr>
              <w:t>Бекляшов</w:t>
            </w:r>
            <w:proofErr w:type="spellEnd"/>
            <w:r w:rsidRPr="00C6332F">
              <w:rPr>
                <w:sz w:val="22"/>
                <w:szCs w:val="22"/>
              </w:rPr>
              <w:t xml:space="preserve"> И.А.</w:t>
            </w:r>
          </w:p>
        </w:tc>
      </w:tr>
      <w:tr w:rsidR="00342767" w:rsidRPr="00C6332F" w14:paraId="4AC00B65" w14:textId="77777777">
        <w:trPr>
          <w:trHeight w:val="34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E9E39" w14:textId="77777777" w:rsidR="00342767" w:rsidRPr="00C6332F" w:rsidRDefault="00342767">
            <w:pPr>
              <w:spacing w:line="252" w:lineRule="auto"/>
              <w:ind w:right="125"/>
              <w:jc w:val="center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>7.</w:t>
            </w:r>
            <w:r w:rsidRPr="00C6332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633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8B113" w14:textId="77777777" w:rsidR="00342767" w:rsidRPr="00C6332F" w:rsidRDefault="00342767">
            <w:pPr>
              <w:spacing w:line="252" w:lineRule="auto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Рассмотрение обращений граждан и организаций, содержащих сведения о коррупции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DDA81" w14:textId="77777777" w:rsidR="00342767" w:rsidRPr="00C6332F" w:rsidRDefault="00342767">
            <w:pPr>
              <w:spacing w:line="252" w:lineRule="auto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По мере поступления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44DF8" w14:textId="77777777" w:rsidR="00342767" w:rsidRPr="00C6332F" w:rsidRDefault="00342767">
            <w:pPr>
              <w:spacing w:line="252" w:lineRule="auto"/>
              <w:ind w:right="67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Конфликтная комиссия </w:t>
            </w:r>
          </w:p>
        </w:tc>
      </w:tr>
      <w:tr w:rsidR="00342767" w:rsidRPr="00C6332F" w14:paraId="3D631336" w14:textId="77777777">
        <w:trPr>
          <w:trHeight w:val="61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1F589" w14:textId="77777777" w:rsidR="00342767" w:rsidRPr="00C6332F" w:rsidRDefault="00342767">
            <w:pPr>
              <w:spacing w:line="252" w:lineRule="auto"/>
              <w:ind w:right="125"/>
              <w:jc w:val="center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>8.</w:t>
            </w:r>
            <w:r w:rsidRPr="00C6332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633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56C6D" w14:textId="77777777" w:rsidR="00342767" w:rsidRPr="00C6332F" w:rsidRDefault="00342767">
            <w:pPr>
              <w:spacing w:line="252" w:lineRule="auto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Осуществление контроля за использованием, содержанием, хранением государственного имущества.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D5B66" w14:textId="77777777" w:rsidR="00342767" w:rsidRPr="00C6332F" w:rsidRDefault="00342767">
            <w:pPr>
              <w:spacing w:line="252" w:lineRule="auto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85509" w14:textId="77777777" w:rsidR="00342767" w:rsidRPr="00C6332F" w:rsidRDefault="00342767">
            <w:pPr>
              <w:spacing w:line="252" w:lineRule="auto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Заведующий хозяйством </w:t>
            </w:r>
            <w:proofErr w:type="spellStart"/>
            <w:r w:rsidRPr="00C6332F">
              <w:rPr>
                <w:sz w:val="22"/>
                <w:szCs w:val="22"/>
              </w:rPr>
              <w:t>Торовин</w:t>
            </w:r>
            <w:proofErr w:type="spellEnd"/>
            <w:r w:rsidRPr="00C6332F">
              <w:rPr>
                <w:sz w:val="22"/>
                <w:szCs w:val="22"/>
              </w:rPr>
              <w:t xml:space="preserve"> М.А.</w:t>
            </w:r>
          </w:p>
        </w:tc>
      </w:tr>
      <w:tr w:rsidR="00342767" w:rsidRPr="00C6332F" w14:paraId="5717000C" w14:textId="77777777">
        <w:trPr>
          <w:trHeight w:val="89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4C966" w14:textId="77777777" w:rsidR="00342767" w:rsidRPr="00C6332F" w:rsidRDefault="00342767">
            <w:pPr>
              <w:spacing w:line="252" w:lineRule="auto"/>
              <w:ind w:right="125"/>
              <w:jc w:val="center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>9.</w:t>
            </w:r>
            <w:r w:rsidRPr="00C6332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633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F0C2C" w14:textId="77777777" w:rsidR="00342767" w:rsidRPr="00C6332F" w:rsidRDefault="00342767">
            <w:pPr>
              <w:spacing w:line="252" w:lineRule="auto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Разработка и своевременное обновление локальных нормативных актов, направленных на противодействие коррупции в Центре: по оплате труда, материальному стимулированию, правилам внутреннего трудового распорядка и др.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2BDB7" w14:textId="77777777" w:rsidR="00342767" w:rsidRPr="00C6332F" w:rsidRDefault="00342767">
            <w:pPr>
              <w:spacing w:line="252" w:lineRule="auto"/>
              <w:ind w:right="61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Июнь-июль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4E520" w14:textId="77777777" w:rsidR="00342767" w:rsidRPr="00C6332F" w:rsidRDefault="00342767">
            <w:pPr>
              <w:spacing w:line="252" w:lineRule="auto"/>
              <w:ind w:right="61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>Директор Тюфякова А.В.</w:t>
            </w:r>
          </w:p>
        </w:tc>
      </w:tr>
      <w:tr w:rsidR="00342767" w:rsidRPr="00C6332F" w14:paraId="41D980DB" w14:textId="77777777" w:rsidTr="00C6332F">
        <w:trPr>
          <w:trHeight w:val="54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9BD47" w14:textId="77777777" w:rsidR="00342767" w:rsidRPr="00C6332F" w:rsidRDefault="00342767">
            <w:pPr>
              <w:spacing w:line="252" w:lineRule="auto"/>
              <w:ind w:right="125"/>
              <w:jc w:val="center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lastRenderedPageBreak/>
              <w:t>10.</w:t>
            </w:r>
            <w:r w:rsidRPr="00C6332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633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F1C5D" w14:textId="77777777" w:rsidR="00342767" w:rsidRPr="00C6332F" w:rsidRDefault="00342767">
            <w:pPr>
              <w:spacing w:after="47" w:line="228" w:lineRule="auto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Корректировка ежегодных планов работы администрации по противодействию коррупции в Центре, в том числе по предупреждению проявлений бытовой коррупции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0183E" w14:textId="77777777" w:rsidR="00342767" w:rsidRPr="00C6332F" w:rsidRDefault="00342767">
            <w:pPr>
              <w:spacing w:line="252" w:lineRule="auto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По мере необходимости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ED121" w14:textId="708A6EFE" w:rsidR="00342767" w:rsidRPr="00C6332F" w:rsidRDefault="00342767">
            <w:pPr>
              <w:spacing w:line="252" w:lineRule="auto"/>
              <w:ind w:firstLine="13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>Директор Тюфякова А.В.</w:t>
            </w:r>
          </w:p>
        </w:tc>
      </w:tr>
      <w:tr w:rsidR="00342767" w:rsidRPr="00C6332F" w14:paraId="5DDEB468" w14:textId="77777777">
        <w:trPr>
          <w:trHeight w:val="57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12F4C" w14:textId="77777777" w:rsidR="00342767" w:rsidRPr="00C6332F" w:rsidRDefault="00342767">
            <w:pPr>
              <w:spacing w:line="252" w:lineRule="auto"/>
              <w:ind w:right="125"/>
              <w:jc w:val="center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>11.</w:t>
            </w:r>
            <w:r w:rsidRPr="00C6332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633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04A02" w14:textId="30C1C136" w:rsidR="00342767" w:rsidRPr="00C6332F" w:rsidRDefault="00342767">
            <w:pPr>
              <w:spacing w:after="50" w:line="228" w:lineRule="auto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Заслушивание результатов проверок на служебных совещаниях по всем случаям совершения работниками Центре коррупционных правонарушений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3E892" w14:textId="77777777" w:rsidR="00342767" w:rsidRPr="00C6332F" w:rsidRDefault="00342767">
            <w:pPr>
              <w:spacing w:line="252" w:lineRule="auto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По мере необходимости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E0B92" w14:textId="09D0F7DE" w:rsidR="00342767" w:rsidRPr="00C6332F" w:rsidRDefault="00342767">
            <w:pPr>
              <w:spacing w:line="252" w:lineRule="auto"/>
              <w:ind w:firstLine="13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>Директор Тюфякова А.В.</w:t>
            </w:r>
          </w:p>
        </w:tc>
      </w:tr>
      <w:tr w:rsidR="00342767" w:rsidRPr="00C6332F" w14:paraId="27D43249" w14:textId="77777777" w:rsidTr="00C6332F">
        <w:trPr>
          <w:trHeight w:val="78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BE7DA" w14:textId="77777777" w:rsidR="00342767" w:rsidRPr="00C6332F" w:rsidRDefault="00342767">
            <w:pPr>
              <w:spacing w:line="252" w:lineRule="auto"/>
              <w:ind w:right="125"/>
              <w:jc w:val="center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>12.</w:t>
            </w:r>
            <w:r w:rsidRPr="00C6332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633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A6985" w14:textId="141E0BFD" w:rsidR="00342767" w:rsidRPr="00C6332F" w:rsidRDefault="00342767">
            <w:pPr>
              <w:spacing w:line="252" w:lineRule="auto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Обеспечение представления сведений о доходах, об имуществе и обязательствах имущественного характера директором в порядке, предусмотренном действующим законодательством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EC630" w14:textId="77777777" w:rsidR="00342767" w:rsidRPr="00C6332F" w:rsidRDefault="00342767">
            <w:pPr>
              <w:spacing w:line="252" w:lineRule="auto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Март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62C74" w14:textId="77777777" w:rsidR="00342767" w:rsidRPr="00C6332F" w:rsidRDefault="00342767">
            <w:pPr>
              <w:spacing w:line="252" w:lineRule="auto"/>
              <w:ind w:right="61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>Директор Тюфякова А.В.</w:t>
            </w:r>
          </w:p>
        </w:tc>
      </w:tr>
      <w:tr w:rsidR="00342767" w:rsidRPr="00C6332F" w14:paraId="5F2E3F7C" w14:textId="77777777">
        <w:trPr>
          <w:trHeight w:val="58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9F3B0" w14:textId="77777777" w:rsidR="00342767" w:rsidRPr="00C6332F" w:rsidRDefault="00342767">
            <w:pPr>
              <w:spacing w:line="252" w:lineRule="auto"/>
              <w:ind w:right="125"/>
              <w:jc w:val="center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>13.</w:t>
            </w:r>
            <w:r w:rsidRPr="00C6332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633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66042" w14:textId="77777777" w:rsidR="00342767" w:rsidRPr="00C6332F" w:rsidRDefault="00342767">
            <w:pPr>
              <w:spacing w:line="252" w:lineRule="auto"/>
              <w:ind w:right="65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Проведение инвентаризации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79C17" w14:textId="77777777" w:rsidR="00342767" w:rsidRPr="00C6332F" w:rsidRDefault="00342767">
            <w:pPr>
              <w:spacing w:line="252" w:lineRule="auto"/>
              <w:jc w:val="both"/>
              <w:rPr>
                <w:sz w:val="22"/>
                <w:szCs w:val="22"/>
              </w:rPr>
            </w:pPr>
            <w:r w:rsidRPr="00C6332F">
              <w:rPr>
                <w:color w:val="000001"/>
                <w:sz w:val="22"/>
                <w:szCs w:val="22"/>
              </w:rPr>
              <w:t xml:space="preserve">Ноябрь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C0F93" w14:textId="77777777" w:rsidR="00342767" w:rsidRPr="00C6332F" w:rsidRDefault="00342767">
            <w:pPr>
              <w:spacing w:line="252" w:lineRule="auto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Заведующий хозяйством </w:t>
            </w:r>
            <w:proofErr w:type="spellStart"/>
            <w:r w:rsidRPr="00C6332F">
              <w:rPr>
                <w:sz w:val="22"/>
                <w:szCs w:val="22"/>
              </w:rPr>
              <w:t>Торовин</w:t>
            </w:r>
            <w:proofErr w:type="spellEnd"/>
            <w:r w:rsidRPr="00C6332F">
              <w:rPr>
                <w:sz w:val="22"/>
                <w:szCs w:val="22"/>
              </w:rPr>
              <w:t xml:space="preserve"> М.А.</w:t>
            </w:r>
          </w:p>
        </w:tc>
      </w:tr>
    </w:tbl>
    <w:p w14:paraId="0C466406" w14:textId="77777777" w:rsidR="00342767" w:rsidRDefault="00342767">
      <w:pPr>
        <w:spacing w:line="252" w:lineRule="auto"/>
      </w:pPr>
      <w:r>
        <w:t xml:space="preserve"> </w:t>
      </w:r>
    </w:p>
    <w:p w14:paraId="0377E3D8" w14:textId="77777777" w:rsidR="00342767" w:rsidRDefault="00342767">
      <w:pPr>
        <w:spacing w:after="5" w:line="264" w:lineRule="auto"/>
        <w:ind w:left="10" w:right="49" w:hanging="10"/>
        <w:jc w:val="right"/>
      </w:pPr>
    </w:p>
    <w:p w14:paraId="296C88A5" w14:textId="77777777" w:rsidR="00342767" w:rsidRDefault="00342767">
      <w:pPr>
        <w:spacing w:after="5" w:line="264" w:lineRule="auto"/>
        <w:ind w:left="10" w:right="49" w:hanging="10"/>
        <w:jc w:val="right"/>
      </w:pPr>
    </w:p>
    <w:p w14:paraId="43C2FE1A" w14:textId="77777777" w:rsidR="00342767" w:rsidRDefault="00342767">
      <w:pPr>
        <w:spacing w:after="5" w:line="264" w:lineRule="auto"/>
        <w:ind w:left="10" w:right="49" w:hanging="10"/>
        <w:jc w:val="right"/>
      </w:pPr>
    </w:p>
    <w:p w14:paraId="2A9B1552" w14:textId="77777777" w:rsidR="00342767" w:rsidRDefault="00342767">
      <w:pPr>
        <w:spacing w:after="5" w:line="264" w:lineRule="auto"/>
        <w:ind w:left="10" w:right="49" w:hanging="10"/>
        <w:jc w:val="right"/>
      </w:pPr>
    </w:p>
    <w:p w14:paraId="1A8DB785" w14:textId="77777777" w:rsidR="00342767" w:rsidRDefault="00342767">
      <w:pPr>
        <w:spacing w:after="5" w:line="264" w:lineRule="auto"/>
        <w:ind w:left="10" w:right="49" w:hanging="10"/>
        <w:jc w:val="right"/>
      </w:pPr>
    </w:p>
    <w:p w14:paraId="49C61CCB" w14:textId="77777777" w:rsidR="00342767" w:rsidRDefault="00342767">
      <w:pPr>
        <w:spacing w:after="5" w:line="264" w:lineRule="auto"/>
        <w:ind w:left="10" w:right="49" w:hanging="10"/>
        <w:jc w:val="right"/>
      </w:pPr>
    </w:p>
    <w:p w14:paraId="504B696B" w14:textId="77777777" w:rsidR="00342767" w:rsidRDefault="00342767">
      <w:pPr>
        <w:spacing w:after="5" w:line="264" w:lineRule="auto"/>
        <w:ind w:left="10" w:right="49" w:hanging="10"/>
        <w:jc w:val="right"/>
      </w:pPr>
    </w:p>
    <w:p w14:paraId="78180742" w14:textId="77777777" w:rsidR="00342767" w:rsidRDefault="00342767">
      <w:pPr>
        <w:spacing w:after="5" w:line="264" w:lineRule="auto"/>
        <w:ind w:left="10" w:right="49" w:hanging="10"/>
        <w:jc w:val="right"/>
      </w:pPr>
    </w:p>
    <w:p w14:paraId="4CDB6391" w14:textId="77777777" w:rsidR="00342767" w:rsidRDefault="00342767">
      <w:pPr>
        <w:spacing w:after="5" w:line="264" w:lineRule="auto"/>
        <w:ind w:left="10" w:right="49" w:hanging="10"/>
        <w:jc w:val="right"/>
      </w:pPr>
    </w:p>
    <w:p w14:paraId="17877D6E" w14:textId="77777777" w:rsidR="00342767" w:rsidRDefault="00342767">
      <w:pPr>
        <w:spacing w:after="5" w:line="264" w:lineRule="auto"/>
        <w:ind w:left="10" w:right="49" w:hanging="10"/>
        <w:jc w:val="right"/>
      </w:pPr>
    </w:p>
    <w:p w14:paraId="43E3B0F0" w14:textId="77777777" w:rsidR="00342767" w:rsidRDefault="00342767">
      <w:pPr>
        <w:spacing w:after="5" w:line="264" w:lineRule="auto"/>
        <w:ind w:left="10" w:right="49" w:hanging="10"/>
        <w:jc w:val="right"/>
      </w:pPr>
    </w:p>
    <w:p w14:paraId="1107C813" w14:textId="77777777" w:rsidR="00342767" w:rsidRDefault="00342767">
      <w:pPr>
        <w:spacing w:after="5" w:line="264" w:lineRule="auto"/>
        <w:ind w:left="10" w:right="49" w:hanging="10"/>
        <w:jc w:val="right"/>
      </w:pPr>
    </w:p>
    <w:p w14:paraId="72932F0E" w14:textId="77777777" w:rsidR="00342767" w:rsidRDefault="00342767">
      <w:pPr>
        <w:spacing w:after="5" w:line="264" w:lineRule="auto"/>
        <w:ind w:left="10" w:right="49" w:hanging="10"/>
        <w:jc w:val="right"/>
      </w:pPr>
    </w:p>
    <w:p w14:paraId="13812818" w14:textId="77777777" w:rsidR="00342767" w:rsidRDefault="00342767">
      <w:pPr>
        <w:spacing w:after="5" w:line="264" w:lineRule="auto"/>
        <w:ind w:left="10" w:right="49" w:hanging="10"/>
        <w:jc w:val="right"/>
      </w:pPr>
    </w:p>
    <w:p w14:paraId="5CEBEBDF" w14:textId="77777777" w:rsidR="00342767" w:rsidRDefault="00342767">
      <w:pPr>
        <w:spacing w:after="5" w:line="264" w:lineRule="auto"/>
        <w:ind w:left="10" w:right="49" w:hanging="10"/>
        <w:jc w:val="right"/>
      </w:pPr>
    </w:p>
    <w:p w14:paraId="61C4AAF8" w14:textId="77777777" w:rsidR="00342767" w:rsidRDefault="00342767">
      <w:pPr>
        <w:spacing w:after="5" w:line="264" w:lineRule="auto"/>
        <w:ind w:left="10" w:right="49" w:hanging="10"/>
        <w:jc w:val="right"/>
      </w:pPr>
    </w:p>
    <w:p w14:paraId="2A0CAC25" w14:textId="77777777" w:rsidR="00C6332F" w:rsidRDefault="00C6332F">
      <w:pPr>
        <w:spacing w:after="5" w:line="264" w:lineRule="auto"/>
        <w:ind w:left="10" w:right="49" w:hanging="10"/>
        <w:jc w:val="right"/>
        <w:rPr>
          <w:b/>
        </w:rPr>
      </w:pPr>
    </w:p>
    <w:p w14:paraId="5D37E9E6" w14:textId="77777777" w:rsidR="00C6332F" w:rsidRDefault="00C6332F">
      <w:pPr>
        <w:spacing w:after="5" w:line="264" w:lineRule="auto"/>
        <w:ind w:left="10" w:right="49" w:hanging="10"/>
        <w:jc w:val="right"/>
        <w:rPr>
          <w:b/>
        </w:rPr>
      </w:pPr>
    </w:p>
    <w:p w14:paraId="5134873E" w14:textId="77777777" w:rsidR="00C6332F" w:rsidRDefault="00C6332F">
      <w:pPr>
        <w:spacing w:after="5" w:line="264" w:lineRule="auto"/>
        <w:ind w:left="10" w:right="49" w:hanging="10"/>
        <w:jc w:val="right"/>
        <w:rPr>
          <w:b/>
        </w:rPr>
      </w:pPr>
    </w:p>
    <w:p w14:paraId="7CF6E502" w14:textId="77777777" w:rsidR="00C6332F" w:rsidRDefault="00C6332F">
      <w:pPr>
        <w:spacing w:after="5" w:line="264" w:lineRule="auto"/>
        <w:ind w:left="10" w:right="49" w:hanging="10"/>
        <w:jc w:val="right"/>
        <w:rPr>
          <w:b/>
        </w:rPr>
      </w:pPr>
    </w:p>
    <w:p w14:paraId="26B6B68A" w14:textId="77777777" w:rsidR="00C6332F" w:rsidRDefault="00C6332F">
      <w:pPr>
        <w:spacing w:after="5" w:line="264" w:lineRule="auto"/>
        <w:ind w:left="10" w:right="49" w:hanging="10"/>
        <w:jc w:val="right"/>
        <w:rPr>
          <w:b/>
        </w:rPr>
      </w:pPr>
    </w:p>
    <w:p w14:paraId="5D06821F" w14:textId="26BC73E4" w:rsidR="00342767" w:rsidRDefault="00342767">
      <w:pPr>
        <w:spacing w:after="5" w:line="264" w:lineRule="auto"/>
        <w:ind w:left="10" w:right="49" w:hanging="10"/>
        <w:jc w:val="right"/>
      </w:pPr>
      <w:r>
        <w:rPr>
          <w:b/>
        </w:rPr>
        <w:lastRenderedPageBreak/>
        <w:t xml:space="preserve">ПРИЛОЖЕНИЕ </w:t>
      </w:r>
      <w:r w:rsidR="008C2909">
        <w:rPr>
          <w:b/>
        </w:rPr>
        <w:t>10</w:t>
      </w:r>
      <w:r>
        <w:rPr>
          <w:b/>
        </w:rPr>
        <w:t xml:space="preserve"> к годовому плану</w:t>
      </w:r>
      <w:r>
        <w:t xml:space="preserve"> </w:t>
      </w:r>
    </w:p>
    <w:p w14:paraId="5DBAB5BA" w14:textId="792C6D34" w:rsidR="00342767" w:rsidRDefault="00342767">
      <w:pPr>
        <w:spacing w:after="5" w:line="264" w:lineRule="auto"/>
        <w:ind w:left="7192" w:right="49" w:hanging="10"/>
        <w:jc w:val="right"/>
      </w:pPr>
      <w:r>
        <w:rPr>
          <w:b/>
        </w:rPr>
        <w:t>КОГБУ Центра ППМС Помощи на 202</w:t>
      </w:r>
      <w:r w:rsidR="004F2BC7">
        <w:rPr>
          <w:b/>
        </w:rPr>
        <w:t>5</w:t>
      </w:r>
      <w:r>
        <w:rPr>
          <w:b/>
        </w:rPr>
        <w:t xml:space="preserve"> год </w:t>
      </w:r>
    </w:p>
    <w:p w14:paraId="5EDA91EF" w14:textId="200CEE39" w:rsidR="00342767" w:rsidRDefault="00342767" w:rsidP="00C92343">
      <w:pPr>
        <w:spacing w:after="5" w:line="264" w:lineRule="auto"/>
        <w:ind w:left="9072" w:right="49" w:hanging="10"/>
        <w:jc w:val="right"/>
        <w:rPr>
          <w:b/>
        </w:rPr>
      </w:pPr>
      <w:r>
        <w:rPr>
          <w:b/>
        </w:rPr>
        <w:t>План мероприятий по охране труда и</w:t>
      </w:r>
      <w:r w:rsidR="00C92343">
        <w:rPr>
          <w:b/>
        </w:rPr>
        <w:t xml:space="preserve"> </w:t>
      </w:r>
      <w:r>
        <w:rPr>
          <w:b/>
        </w:rPr>
        <w:t>предупреждению чрезвычайных</w:t>
      </w:r>
      <w:r w:rsidR="00C92343">
        <w:rPr>
          <w:b/>
        </w:rPr>
        <w:t xml:space="preserve"> с</w:t>
      </w:r>
      <w:r>
        <w:rPr>
          <w:b/>
        </w:rPr>
        <w:t xml:space="preserve">итуаций </w:t>
      </w:r>
    </w:p>
    <w:p w14:paraId="2B1BB7EE" w14:textId="77777777" w:rsidR="00C92343" w:rsidRDefault="00C92343" w:rsidP="00C92343">
      <w:pPr>
        <w:spacing w:after="5" w:line="264" w:lineRule="auto"/>
        <w:ind w:left="9072" w:right="49" w:hanging="10"/>
        <w:jc w:val="right"/>
      </w:pPr>
    </w:p>
    <w:tbl>
      <w:tblPr>
        <w:tblW w:w="14825" w:type="dxa"/>
        <w:tblInd w:w="-426" w:type="dxa"/>
        <w:tblLayout w:type="fixed"/>
        <w:tblCellMar>
          <w:top w:w="51" w:type="dxa"/>
          <w:left w:w="105" w:type="dxa"/>
          <w:right w:w="60" w:type="dxa"/>
        </w:tblCellMar>
        <w:tblLook w:val="0000" w:firstRow="0" w:lastRow="0" w:firstColumn="0" w:lastColumn="0" w:noHBand="0" w:noVBand="0"/>
      </w:tblPr>
      <w:tblGrid>
        <w:gridCol w:w="630"/>
        <w:gridCol w:w="9005"/>
        <w:gridCol w:w="2552"/>
        <w:gridCol w:w="2638"/>
      </w:tblGrid>
      <w:tr w:rsidR="00342767" w:rsidRPr="00C6332F" w14:paraId="4CC2ED21" w14:textId="77777777" w:rsidTr="00C6332F">
        <w:trPr>
          <w:trHeight w:val="26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D7736" w14:textId="77777777" w:rsidR="00342767" w:rsidRPr="00C6332F" w:rsidRDefault="00342767">
            <w:pPr>
              <w:spacing w:line="252" w:lineRule="auto"/>
              <w:rPr>
                <w:sz w:val="22"/>
                <w:szCs w:val="22"/>
              </w:rPr>
            </w:pPr>
            <w:r w:rsidRPr="00C6332F">
              <w:rPr>
                <w:b/>
                <w:sz w:val="22"/>
                <w:szCs w:val="22"/>
              </w:rPr>
              <w:t xml:space="preserve">№ </w:t>
            </w:r>
          </w:p>
        </w:tc>
        <w:tc>
          <w:tcPr>
            <w:tcW w:w="9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30FFC" w14:textId="77777777" w:rsidR="00342767" w:rsidRPr="00C6332F" w:rsidRDefault="00342767">
            <w:pPr>
              <w:spacing w:line="252" w:lineRule="auto"/>
              <w:ind w:left="229"/>
              <w:jc w:val="center"/>
              <w:rPr>
                <w:sz w:val="22"/>
                <w:szCs w:val="22"/>
              </w:rPr>
            </w:pPr>
            <w:r w:rsidRPr="00C6332F">
              <w:rPr>
                <w:b/>
                <w:sz w:val="22"/>
                <w:szCs w:val="22"/>
              </w:rPr>
              <w:t xml:space="preserve">Наименование мероприятий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90753" w14:textId="77777777" w:rsidR="00342767" w:rsidRPr="00C6332F" w:rsidRDefault="00342767">
            <w:pPr>
              <w:spacing w:line="252" w:lineRule="auto"/>
              <w:ind w:left="231"/>
              <w:jc w:val="center"/>
              <w:rPr>
                <w:sz w:val="22"/>
                <w:szCs w:val="22"/>
              </w:rPr>
            </w:pPr>
            <w:r w:rsidRPr="00C6332F">
              <w:rPr>
                <w:b/>
                <w:sz w:val="22"/>
                <w:szCs w:val="22"/>
              </w:rPr>
              <w:t xml:space="preserve">Сроки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ABE49" w14:textId="77777777" w:rsidR="00342767" w:rsidRPr="00C6332F" w:rsidRDefault="00342767">
            <w:pPr>
              <w:spacing w:line="252" w:lineRule="auto"/>
              <w:ind w:left="575"/>
              <w:rPr>
                <w:sz w:val="22"/>
                <w:szCs w:val="22"/>
              </w:rPr>
            </w:pPr>
            <w:r w:rsidRPr="00C6332F">
              <w:rPr>
                <w:b/>
                <w:sz w:val="22"/>
                <w:szCs w:val="22"/>
              </w:rPr>
              <w:t xml:space="preserve">Ответственные </w:t>
            </w:r>
          </w:p>
        </w:tc>
      </w:tr>
      <w:tr w:rsidR="00342767" w:rsidRPr="00C6332F" w14:paraId="75D4718C" w14:textId="77777777" w:rsidTr="00C6332F">
        <w:trPr>
          <w:trHeight w:val="87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FF981" w14:textId="1FC989BC" w:rsidR="00342767" w:rsidRPr="00C6332F" w:rsidRDefault="00342767">
            <w:pPr>
              <w:spacing w:line="252" w:lineRule="auto"/>
              <w:ind w:left="55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>1</w:t>
            </w:r>
            <w:r w:rsidR="004D225C">
              <w:rPr>
                <w:sz w:val="22"/>
                <w:szCs w:val="22"/>
              </w:rPr>
              <w:t>.</w:t>
            </w:r>
            <w:r w:rsidRPr="00C633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3C6FF" w14:textId="77777777" w:rsidR="00342767" w:rsidRPr="00C6332F" w:rsidRDefault="00342767">
            <w:pPr>
              <w:spacing w:line="252" w:lineRule="auto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Подготовка к новому учебному году с учетом актуальной эпидемиологической обстановки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5E54C" w14:textId="2FA79532" w:rsidR="00342767" w:rsidRPr="00C6332F" w:rsidRDefault="00342767">
            <w:pPr>
              <w:spacing w:line="252" w:lineRule="auto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Август </w:t>
            </w:r>
            <w:r w:rsidR="00CE649A" w:rsidRPr="00C6332F">
              <w:rPr>
                <w:sz w:val="22"/>
                <w:szCs w:val="22"/>
              </w:rPr>
              <w:t>-</w:t>
            </w:r>
            <w:r w:rsidRPr="00C6332F">
              <w:rPr>
                <w:sz w:val="22"/>
                <w:szCs w:val="22"/>
              </w:rPr>
              <w:t xml:space="preserve"> сентябрь 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A8B71" w14:textId="77777777" w:rsidR="00342767" w:rsidRPr="00C6332F" w:rsidRDefault="00342767">
            <w:pPr>
              <w:spacing w:after="37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Директор   Тюфякова А.В., заведующий хозяйством </w:t>
            </w:r>
            <w:proofErr w:type="spellStart"/>
            <w:r w:rsidRPr="00C6332F">
              <w:rPr>
                <w:sz w:val="22"/>
                <w:szCs w:val="22"/>
              </w:rPr>
              <w:t>Торовин</w:t>
            </w:r>
            <w:proofErr w:type="spellEnd"/>
            <w:r w:rsidRPr="00C6332F">
              <w:rPr>
                <w:sz w:val="22"/>
                <w:szCs w:val="22"/>
              </w:rPr>
              <w:t xml:space="preserve"> М.А.</w:t>
            </w:r>
          </w:p>
        </w:tc>
      </w:tr>
      <w:tr w:rsidR="00342767" w:rsidRPr="00C6332F" w14:paraId="54D00DDE" w14:textId="77777777" w:rsidTr="00C6332F">
        <w:trPr>
          <w:trHeight w:val="127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4FFAB" w14:textId="08279831" w:rsidR="00342767" w:rsidRPr="00C6332F" w:rsidRDefault="00342767">
            <w:pPr>
              <w:spacing w:line="252" w:lineRule="auto"/>
              <w:ind w:left="55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>3</w:t>
            </w:r>
            <w:r w:rsidR="004D225C">
              <w:rPr>
                <w:sz w:val="22"/>
                <w:szCs w:val="22"/>
              </w:rPr>
              <w:t>.</w:t>
            </w:r>
          </w:p>
        </w:tc>
        <w:tc>
          <w:tcPr>
            <w:tcW w:w="9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12E0C" w14:textId="5FBE9471" w:rsidR="00342767" w:rsidRPr="00C6332F" w:rsidRDefault="00342767">
            <w:pPr>
              <w:spacing w:after="5" w:line="228" w:lineRule="auto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Составление и ознакомление работников с приказами об организации работы по охране труда; о возложении ответственности на работников Центра за охрану жизни и здоровья </w:t>
            </w:r>
          </w:p>
          <w:p w14:paraId="04703DA2" w14:textId="77777777" w:rsidR="00342767" w:rsidRPr="00C6332F" w:rsidRDefault="00342767">
            <w:pPr>
              <w:spacing w:line="252" w:lineRule="auto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обучающихся; о введении в действие инструкций по охране труда; о введении в действие должностных обязанностей по охране труда административно-педагогических работников. Ведение книги регистрации приказов.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916F6" w14:textId="4B136C0A" w:rsidR="00342767" w:rsidRPr="00C6332F" w:rsidRDefault="00342767">
            <w:pPr>
              <w:spacing w:line="252" w:lineRule="auto"/>
              <w:ind w:left="5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2D487" w14:textId="77777777" w:rsidR="00342767" w:rsidRPr="00C6332F" w:rsidRDefault="00342767">
            <w:pPr>
              <w:spacing w:after="37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Заведующий хозяйством </w:t>
            </w:r>
            <w:proofErr w:type="spellStart"/>
            <w:r w:rsidRPr="00C6332F">
              <w:rPr>
                <w:sz w:val="22"/>
                <w:szCs w:val="22"/>
              </w:rPr>
              <w:t>Торовин</w:t>
            </w:r>
            <w:proofErr w:type="spellEnd"/>
            <w:r w:rsidRPr="00C6332F">
              <w:rPr>
                <w:sz w:val="22"/>
                <w:szCs w:val="22"/>
              </w:rPr>
              <w:t xml:space="preserve"> М.А.</w:t>
            </w:r>
          </w:p>
        </w:tc>
      </w:tr>
      <w:tr w:rsidR="00342767" w:rsidRPr="00C6332F" w14:paraId="47223A35" w14:textId="77777777" w:rsidTr="00C6332F">
        <w:trPr>
          <w:trHeight w:val="266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0DAC9" w14:textId="72063A48" w:rsidR="00342767" w:rsidRPr="00C6332F" w:rsidRDefault="00342767" w:rsidP="00C6332F">
            <w:pPr>
              <w:ind w:left="55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>4</w:t>
            </w:r>
            <w:r w:rsidR="004D225C">
              <w:rPr>
                <w:sz w:val="22"/>
                <w:szCs w:val="22"/>
              </w:rPr>
              <w:t>.</w:t>
            </w:r>
            <w:r w:rsidRPr="00C633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62264" w14:textId="77777777" w:rsidR="00342767" w:rsidRPr="00C6332F" w:rsidRDefault="00342767" w:rsidP="00FB4BC2">
            <w:pPr>
              <w:ind w:right="56"/>
              <w:rPr>
                <w:sz w:val="22"/>
                <w:szCs w:val="22"/>
              </w:rPr>
            </w:pPr>
            <w:r w:rsidRPr="00C6332F">
              <w:rPr>
                <w:b/>
                <w:sz w:val="22"/>
                <w:szCs w:val="22"/>
              </w:rPr>
              <w:t xml:space="preserve">Проведение инструктажей по охране труда: </w:t>
            </w:r>
          </w:p>
        </w:tc>
      </w:tr>
      <w:tr w:rsidR="00342767" w:rsidRPr="00C6332F" w14:paraId="6128E604" w14:textId="77777777" w:rsidTr="00FB4BC2">
        <w:trPr>
          <w:trHeight w:val="298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FE1F8" w14:textId="77777777" w:rsidR="00342767" w:rsidRPr="00C6332F" w:rsidRDefault="00342767" w:rsidP="00C6332F">
            <w:pPr>
              <w:snapToGrid w:val="0"/>
              <w:ind w:left="10" w:right="1" w:hanging="10"/>
              <w:jc w:val="both"/>
              <w:rPr>
                <w:sz w:val="22"/>
                <w:szCs w:val="22"/>
              </w:rPr>
            </w:pPr>
          </w:p>
        </w:tc>
        <w:tc>
          <w:tcPr>
            <w:tcW w:w="9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C8AFB" w14:textId="77777777" w:rsidR="00342767" w:rsidRPr="00C6332F" w:rsidRDefault="00342767" w:rsidP="00FB4BC2">
            <w:pPr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вводный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CBF9C" w14:textId="77777777" w:rsidR="00342767" w:rsidRPr="00C6332F" w:rsidRDefault="00342767" w:rsidP="00FB4BC2">
            <w:pPr>
              <w:ind w:right="23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При приеме на работу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FAA67" w14:textId="77777777" w:rsidR="00342767" w:rsidRPr="00C6332F" w:rsidRDefault="00342767" w:rsidP="00FB4BC2">
            <w:pPr>
              <w:ind w:right="26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>Директор Тюфякова А.В.</w:t>
            </w:r>
          </w:p>
        </w:tc>
      </w:tr>
      <w:tr w:rsidR="00342767" w:rsidRPr="00C6332F" w14:paraId="7FFBB4EC" w14:textId="77777777" w:rsidTr="00FB4BC2">
        <w:trPr>
          <w:trHeight w:val="829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D14EC" w14:textId="77777777" w:rsidR="00342767" w:rsidRPr="00C6332F" w:rsidRDefault="00342767" w:rsidP="00C6332F">
            <w:pPr>
              <w:snapToGrid w:val="0"/>
              <w:ind w:left="10" w:right="1" w:hanging="10"/>
              <w:jc w:val="both"/>
              <w:rPr>
                <w:sz w:val="22"/>
                <w:szCs w:val="22"/>
              </w:rPr>
            </w:pPr>
          </w:p>
        </w:tc>
        <w:tc>
          <w:tcPr>
            <w:tcW w:w="9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88A0A" w14:textId="77777777" w:rsidR="00342767" w:rsidRPr="00C6332F" w:rsidRDefault="00342767" w:rsidP="00FB4BC2">
            <w:pPr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первичный на рабочем месте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44F1D" w14:textId="77777777" w:rsidR="00342767" w:rsidRPr="00C6332F" w:rsidRDefault="00342767" w:rsidP="00FB4BC2">
            <w:pPr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Однократно на рабочем месте при приеме на </w:t>
            </w:r>
          </w:p>
          <w:p w14:paraId="515BEF30" w14:textId="77777777" w:rsidR="00342767" w:rsidRPr="00C6332F" w:rsidRDefault="00342767" w:rsidP="00FB4BC2">
            <w:pPr>
              <w:ind w:right="20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работу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3F49B" w14:textId="77777777" w:rsidR="00342767" w:rsidRPr="00C6332F" w:rsidRDefault="00342767" w:rsidP="00FB4BC2">
            <w:pPr>
              <w:ind w:right="45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Заведующий хозяйством </w:t>
            </w:r>
            <w:proofErr w:type="spellStart"/>
            <w:r w:rsidRPr="00C6332F">
              <w:rPr>
                <w:sz w:val="22"/>
                <w:szCs w:val="22"/>
              </w:rPr>
              <w:t>Торовин</w:t>
            </w:r>
            <w:proofErr w:type="spellEnd"/>
            <w:r w:rsidRPr="00C6332F">
              <w:rPr>
                <w:sz w:val="22"/>
                <w:szCs w:val="22"/>
              </w:rPr>
              <w:t xml:space="preserve"> М.А. </w:t>
            </w:r>
          </w:p>
        </w:tc>
      </w:tr>
      <w:tr w:rsidR="00342767" w:rsidRPr="00C6332F" w14:paraId="023B84A2" w14:textId="77777777" w:rsidTr="00FB4BC2">
        <w:trPr>
          <w:trHeight w:val="502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8C109" w14:textId="77777777" w:rsidR="00342767" w:rsidRPr="00C6332F" w:rsidRDefault="00342767" w:rsidP="00C6332F">
            <w:pPr>
              <w:snapToGrid w:val="0"/>
              <w:ind w:left="10" w:right="1" w:hanging="10"/>
              <w:jc w:val="both"/>
              <w:rPr>
                <w:sz w:val="22"/>
                <w:szCs w:val="22"/>
              </w:rPr>
            </w:pPr>
          </w:p>
        </w:tc>
        <w:tc>
          <w:tcPr>
            <w:tcW w:w="9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2677C" w14:textId="77777777" w:rsidR="00342767" w:rsidRPr="00C6332F" w:rsidRDefault="00342767" w:rsidP="00FB4BC2">
            <w:pPr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повторный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20C9D" w14:textId="236713FC" w:rsidR="00342767" w:rsidRPr="00C6332F" w:rsidRDefault="00342767" w:rsidP="00FB4BC2">
            <w:pPr>
              <w:ind w:right="20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1 раз в полгода: апрель, декабрь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AD573" w14:textId="77777777" w:rsidR="00342767" w:rsidRPr="00C6332F" w:rsidRDefault="00342767" w:rsidP="00FB4BC2">
            <w:pPr>
              <w:ind w:right="49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Заведующий хозяйством </w:t>
            </w:r>
            <w:proofErr w:type="spellStart"/>
            <w:r w:rsidRPr="00C6332F">
              <w:rPr>
                <w:sz w:val="22"/>
                <w:szCs w:val="22"/>
              </w:rPr>
              <w:t>Торовин</w:t>
            </w:r>
            <w:proofErr w:type="spellEnd"/>
            <w:r w:rsidRPr="00C6332F">
              <w:rPr>
                <w:sz w:val="22"/>
                <w:szCs w:val="22"/>
              </w:rPr>
              <w:t xml:space="preserve"> М.А. </w:t>
            </w:r>
          </w:p>
        </w:tc>
      </w:tr>
      <w:tr w:rsidR="00342767" w:rsidRPr="00C6332F" w14:paraId="780CA94A" w14:textId="77777777" w:rsidTr="00C6332F">
        <w:trPr>
          <w:trHeight w:val="565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BE4E3" w14:textId="77777777" w:rsidR="00342767" w:rsidRPr="00C6332F" w:rsidRDefault="00342767" w:rsidP="00C6332F">
            <w:pPr>
              <w:snapToGrid w:val="0"/>
              <w:ind w:left="10" w:right="1" w:hanging="10"/>
              <w:jc w:val="both"/>
              <w:rPr>
                <w:sz w:val="22"/>
                <w:szCs w:val="22"/>
              </w:rPr>
            </w:pPr>
          </w:p>
        </w:tc>
        <w:tc>
          <w:tcPr>
            <w:tcW w:w="9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8AE7D" w14:textId="77777777" w:rsidR="00342767" w:rsidRPr="00C6332F" w:rsidRDefault="00342767" w:rsidP="00FB4BC2">
            <w:pPr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внеплановый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AA99B" w14:textId="77777777" w:rsidR="00342767" w:rsidRPr="00C6332F" w:rsidRDefault="00342767" w:rsidP="00FB4BC2">
            <w:pPr>
              <w:ind w:left="45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По мере необходимости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981FE" w14:textId="77777777" w:rsidR="00342767" w:rsidRPr="00C6332F" w:rsidRDefault="00342767" w:rsidP="00FB4BC2">
            <w:pPr>
              <w:ind w:right="49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Заведующий хозяйством </w:t>
            </w:r>
            <w:proofErr w:type="spellStart"/>
            <w:r w:rsidRPr="00C6332F">
              <w:rPr>
                <w:sz w:val="22"/>
                <w:szCs w:val="22"/>
              </w:rPr>
              <w:t>Торовин</w:t>
            </w:r>
            <w:proofErr w:type="spellEnd"/>
            <w:r w:rsidRPr="00C6332F">
              <w:rPr>
                <w:sz w:val="22"/>
                <w:szCs w:val="22"/>
              </w:rPr>
              <w:t xml:space="preserve"> М.А.</w:t>
            </w:r>
          </w:p>
        </w:tc>
      </w:tr>
      <w:tr w:rsidR="00342767" w:rsidRPr="00C6332F" w14:paraId="07239218" w14:textId="77777777" w:rsidTr="00FB4BC2">
        <w:trPr>
          <w:trHeight w:val="293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768AE" w14:textId="77777777" w:rsidR="00342767" w:rsidRPr="00C6332F" w:rsidRDefault="00342767" w:rsidP="00C6332F">
            <w:pPr>
              <w:snapToGrid w:val="0"/>
              <w:ind w:left="10" w:right="1" w:hanging="10"/>
              <w:jc w:val="both"/>
              <w:rPr>
                <w:sz w:val="22"/>
                <w:szCs w:val="22"/>
              </w:rPr>
            </w:pPr>
          </w:p>
        </w:tc>
        <w:tc>
          <w:tcPr>
            <w:tcW w:w="9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7AB29" w14:textId="77777777" w:rsidR="00342767" w:rsidRPr="00C6332F" w:rsidRDefault="00342767" w:rsidP="00FB4BC2">
            <w:pPr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целевой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E1678" w14:textId="77777777" w:rsidR="00342767" w:rsidRPr="00C6332F" w:rsidRDefault="00342767" w:rsidP="00FB4BC2">
            <w:pPr>
              <w:ind w:left="45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По мере необходимости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0B384" w14:textId="77777777" w:rsidR="00342767" w:rsidRPr="00C6332F" w:rsidRDefault="00342767" w:rsidP="00FB4BC2">
            <w:pPr>
              <w:ind w:left="45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Директор Тюфякова А.В. </w:t>
            </w:r>
          </w:p>
        </w:tc>
      </w:tr>
      <w:tr w:rsidR="00342767" w:rsidRPr="00C6332F" w14:paraId="502D2EA2" w14:textId="77777777" w:rsidTr="00C6332F">
        <w:trPr>
          <w:trHeight w:val="37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8639A" w14:textId="77777777" w:rsidR="00342767" w:rsidRPr="00C6332F" w:rsidRDefault="00342767" w:rsidP="00C6332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216B0" w14:textId="77777777" w:rsidR="00342767" w:rsidRPr="00C6332F" w:rsidRDefault="00342767" w:rsidP="00C6332F">
            <w:pPr>
              <w:ind w:right="493"/>
              <w:jc w:val="center"/>
              <w:rPr>
                <w:sz w:val="22"/>
                <w:szCs w:val="22"/>
              </w:rPr>
            </w:pPr>
            <w:r w:rsidRPr="00C6332F">
              <w:rPr>
                <w:b/>
                <w:sz w:val="22"/>
                <w:szCs w:val="22"/>
              </w:rPr>
              <w:t xml:space="preserve">Проведение инструктажей по правилам пожарной безопасности: </w:t>
            </w:r>
          </w:p>
        </w:tc>
      </w:tr>
      <w:tr w:rsidR="00342767" w:rsidRPr="00C6332F" w14:paraId="2760A7C8" w14:textId="77777777" w:rsidTr="00C6332F">
        <w:trPr>
          <w:trHeight w:val="77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2EEBD" w14:textId="73F6DBFB" w:rsidR="00342767" w:rsidRPr="00C6332F" w:rsidRDefault="00342767" w:rsidP="00C6332F">
            <w:pPr>
              <w:ind w:left="55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>5</w:t>
            </w:r>
            <w:r w:rsidR="004D225C">
              <w:rPr>
                <w:sz w:val="22"/>
                <w:szCs w:val="22"/>
              </w:rPr>
              <w:t>.</w:t>
            </w:r>
            <w:r w:rsidRPr="00C633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DCC76" w14:textId="77777777" w:rsidR="00342767" w:rsidRPr="00C6332F" w:rsidRDefault="00342767" w:rsidP="00C6332F">
            <w:pPr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плановый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991D2" w14:textId="6F9DBC92" w:rsidR="00342767" w:rsidRPr="00C6332F" w:rsidRDefault="00342767" w:rsidP="00C6332F">
            <w:pPr>
              <w:ind w:right="20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>1 раз в полгода: апрель, декабрь</w:t>
            </w:r>
          </w:p>
          <w:p w14:paraId="226C2605" w14:textId="77777777" w:rsidR="00342767" w:rsidRPr="00C6332F" w:rsidRDefault="00342767" w:rsidP="00C6332F">
            <w:pPr>
              <w:ind w:left="216" w:right="181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B43B1" w14:textId="77777777" w:rsidR="00342767" w:rsidRPr="00C6332F" w:rsidRDefault="00342767" w:rsidP="00C6332F">
            <w:pPr>
              <w:ind w:right="49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Директор Тюфякова А.В., заведующий хозяйством </w:t>
            </w:r>
            <w:proofErr w:type="spellStart"/>
            <w:r w:rsidRPr="00C6332F">
              <w:rPr>
                <w:sz w:val="22"/>
                <w:szCs w:val="22"/>
              </w:rPr>
              <w:t>Торовин</w:t>
            </w:r>
            <w:proofErr w:type="spellEnd"/>
            <w:r w:rsidRPr="00C6332F">
              <w:rPr>
                <w:sz w:val="22"/>
                <w:szCs w:val="22"/>
              </w:rPr>
              <w:t xml:space="preserve"> М.А. </w:t>
            </w:r>
          </w:p>
        </w:tc>
      </w:tr>
      <w:tr w:rsidR="00342767" w:rsidRPr="00C6332F" w14:paraId="7CF85D82" w14:textId="77777777" w:rsidTr="00C6332F">
        <w:trPr>
          <w:trHeight w:val="415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16C43" w14:textId="77777777" w:rsidR="00342767" w:rsidRPr="00C6332F" w:rsidRDefault="00342767" w:rsidP="00C6332F">
            <w:pPr>
              <w:snapToGrid w:val="0"/>
              <w:ind w:left="10" w:right="1" w:hanging="10"/>
              <w:jc w:val="both"/>
              <w:rPr>
                <w:sz w:val="22"/>
                <w:szCs w:val="22"/>
              </w:rPr>
            </w:pPr>
          </w:p>
        </w:tc>
        <w:tc>
          <w:tcPr>
            <w:tcW w:w="9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3208E" w14:textId="77777777" w:rsidR="00342767" w:rsidRPr="00C6332F" w:rsidRDefault="00342767" w:rsidP="00C6332F">
            <w:pPr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целевой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4B5BD" w14:textId="77777777" w:rsidR="00342767" w:rsidRPr="00C6332F" w:rsidRDefault="00342767" w:rsidP="00C6332F">
            <w:pPr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По мере необходимости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CD872" w14:textId="142D9A6D" w:rsidR="00342767" w:rsidRPr="00C6332F" w:rsidRDefault="00342767" w:rsidP="00C6332F">
            <w:pPr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Директор </w:t>
            </w:r>
            <w:r w:rsidR="00FB4BC2">
              <w:rPr>
                <w:sz w:val="22"/>
                <w:szCs w:val="22"/>
              </w:rPr>
              <w:t>Тюфякова А.В.</w:t>
            </w:r>
            <w:r w:rsidRPr="00C6332F">
              <w:rPr>
                <w:sz w:val="22"/>
                <w:szCs w:val="22"/>
              </w:rPr>
              <w:t xml:space="preserve"> </w:t>
            </w:r>
          </w:p>
        </w:tc>
      </w:tr>
      <w:tr w:rsidR="00342767" w:rsidRPr="00C6332F" w14:paraId="5B9E63CB" w14:textId="77777777" w:rsidTr="00C6332F">
        <w:trPr>
          <w:trHeight w:val="34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84B19" w14:textId="77777777" w:rsidR="00342767" w:rsidRPr="00C6332F" w:rsidRDefault="00342767" w:rsidP="00C6332F">
            <w:pPr>
              <w:jc w:val="center"/>
              <w:rPr>
                <w:sz w:val="22"/>
                <w:szCs w:val="22"/>
              </w:rPr>
            </w:pPr>
            <w:r w:rsidRPr="00C6332F">
              <w:rPr>
                <w:b/>
                <w:sz w:val="22"/>
                <w:szCs w:val="22"/>
              </w:rPr>
              <w:lastRenderedPageBreak/>
              <w:t xml:space="preserve"> </w:t>
            </w:r>
          </w:p>
          <w:p w14:paraId="27D5D620" w14:textId="606227E3" w:rsidR="00342767" w:rsidRPr="00C6332F" w:rsidRDefault="00342767" w:rsidP="00C6332F">
            <w:pPr>
              <w:ind w:left="55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>6</w:t>
            </w:r>
            <w:r w:rsidR="004D225C">
              <w:rPr>
                <w:sz w:val="22"/>
                <w:szCs w:val="22"/>
              </w:rPr>
              <w:t>.</w:t>
            </w:r>
            <w:r w:rsidRPr="00C633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44D82" w14:textId="77777777" w:rsidR="00342767" w:rsidRPr="00C6332F" w:rsidRDefault="00342767" w:rsidP="00C6332F">
            <w:pPr>
              <w:ind w:right="49"/>
              <w:jc w:val="both"/>
              <w:rPr>
                <w:sz w:val="22"/>
                <w:szCs w:val="22"/>
              </w:rPr>
            </w:pPr>
            <w:r w:rsidRPr="00C6332F">
              <w:rPr>
                <w:b/>
                <w:sz w:val="22"/>
                <w:szCs w:val="22"/>
              </w:rPr>
              <w:t xml:space="preserve">Оформление журналов: </w:t>
            </w:r>
          </w:p>
        </w:tc>
      </w:tr>
      <w:tr w:rsidR="00342767" w:rsidRPr="00C6332F" w14:paraId="76AE2947" w14:textId="77777777" w:rsidTr="00C6332F">
        <w:trPr>
          <w:trHeight w:val="515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74E57" w14:textId="77777777" w:rsidR="00342767" w:rsidRPr="00C6332F" w:rsidRDefault="00342767" w:rsidP="00C6332F">
            <w:pPr>
              <w:snapToGrid w:val="0"/>
              <w:ind w:left="10" w:right="1" w:hanging="10"/>
              <w:jc w:val="both"/>
              <w:rPr>
                <w:sz w:val="22"/>
                <w:szCs w:val="22"/>
              </w:rPr>
            </w:pPr>
          </w:p>
        </w:tc>
        <w:tc>
          <w:tcPr>
            <w:tcW w:w="9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55984" w14:textId="77777777" w:rsidR="00342767" w:rsidRPr="00C6332F" w:rsidRDefault="00342767" w:rsidP="00C6332F">
            <w:pPr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- регистрации вводного инструктажа </w:t>
            </w:r>
          </w:p>
          <w:p w14:paraId="2DB7E4BC" w14:textId="77777777" w:rsidR="00342767" w:rsidRPr="00C6332F" w:rsidRDefault="00342767" w:rsidP="00C6332F">
            <w:pPr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- регистрации инструктажа на рабочем месте; </w:t>
            </w:r>
          </w:p>
          <w:p w14:paraId="02CEDA97" w14:textId="77777777" w:rsidR="00342767" w:rsidRPr="00C6332F" w:rsidRDefault="00342767" w:rsidP="00C6332F">
            <w:pPr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- регистрации целевого инструктажа; </w:t>
            </w:r>
          </w:p>
          <w:p w14:paraId="54A4819C" w14:textId="77777777" w:rsidR="00342767" w:rsidRPr="00C6332F" w:rsidRDefault="00342767" w:rsidP="00C6332F">
            <w:pPr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- регистрации несчастных случаев с обучающимися.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D24B3" w14:textId="77777777" w:rsidR="00342767" w:rsidRPr="00C6332F" w:rsidRDefault="00342767" w:rsidP="00C6332F">
            <w:pPr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По мере необходимости </w:t>
            </w:r>
          </w:p>
          <w:p w14:paraId="0145CE82" w14:textId="77777777" w:rsidR="00342767" w:rsidRPr="00C6332F" w:rsidRDefault="00342767" w:rsidP="00C6332F">
            <w:pPr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FFEC8" w14:textId="77777777" w:rsidR="00342767" w:rsidRPr="00C6332F" w:rsidRDefault="00342767" w:rsidP="00C6332F">
            <w:pPr>
              <w:ind w:right="49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Директор Тюфякова А.В., заведующий хозяйством </w:t>
            </w:r>
            <w:proofErr w:type="spellStart"/>
            <w:r w:rsidRPr="00C6332F">
              <w:rPr>
                <w:sz w:val="22"/>
                <w:szCs w:val="22"/>
              </w:rPr>
              <w:t>Торовин</w:t>
            </w:r>
            <w:proofErr w:type="spellEnd"/>
            <w:r w:rsidRPr="00C6332F">
              <w:rPr>
                <w:sz w:val="22"/>
                <w:szCs w:val="22"/>
              </w:rPr>
              <w:t xml:space="preserve"> М.А.</w:t>
            </w:r>
          </w:p>
        </w:tc>
      </w:tr>
      <w:tr w:rsidR="00342767" w:rsidRPr="00C6332F" w14:paraId="503BCB57" w14:textId="77777777" w:rsidTr="00C6332F">
        <w:trPr>
          <w:trHeight w:val="127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28075" w14:textId="30A12B79" w:rsidR="00342767" w:rsidRPr="00C6332F" w:rsidRDefault="00342767" w:rsidP="00C6332F">
            <w:pPr>
              <w:ind w:left="55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>7</w:t>
            </w:r>
            <w:r w:rsidR="004D225C">
              <w:rPr>
                <w:sz w:val="22"/>
                <w:szCs w:val="22"/>
              </w:rPr>
              <w:t>.</w:t>
            </w:r>
            <w:r w:rsidRPr="00C633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6BF20" w14:textId="7ED7F4C0" w:rsidR="00342767" w:rsidRPr="00C6332F" w:rsidRDefault="00342767" w:rsidP="00C6332F">
            <w:pPr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Медицинский осмотр работников Центра в соответствии с приказом Федеральной службы по надзору в сфере защиты прав потребителей и благополучия человека от 20.05.2005 № 402 «О личной медицинской книжке и санитарном паспорте». </w:t>
            </w:r>
          </w:p>
          <w:p w14:paraId="76CF186C" w14:textId="77777777" w:rsidR="00342767" w:rsidRPr="00C6332F" w:rsidRDefault="00342767" w:rsidP="00C6332F">
            <w:pPr>
              <w:ind w:right="59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Психиатрическое освидетельствование (постановление правительства РФ № 337 от </w:t>
            </w:r>
          </w:p>
          <w:p w14:paraId="01E8D35C" w14:textId="77777777" w:rsidR="00342767" w:rsidRPr="00C6332F" w:rsidRDefault="00342767" w:rsidP="00C6332F">
            <w:pPr>
              <w:ind w:right="56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28.04.1993).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12818" w14:textId="77777777" w:rsidR="00342767" w:rsidRPr="00C6332F" w:rsidRDefault="00342767" w:rsidP="00C6332F">
            <w:pPr>
              <w:ind w:right="16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>Октябрь-ноябрь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BF8FD" w14:textId="77777777" w:rsidR="00342767" w:rsidRPr="00C6332F" w:rsidRDefault="00342767" w:rsidP="00C6332F">
            <w:pPr>
              <w:ind w:right="57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Директор Тюфякова А.В., заведующий хозяйством </w:t>
            </w:r>
            <w:proofErr w:type="spellStart"/>
            <w:r w:rsidRPr="00C6332F">
              <w:rPr>
                <w:sz w:val="22"/>
                <w:szCs w:val="22"/>
              </w:rPr>
              <w:t>Торовин</w:t>
            </w:r>
            <w:proofErr w:type="spellEnd"/>
            <w:r w:rsidRPr="00C6332F">
              <w:rPr>
                <w:sz w:val="22"/>
                <w:szCs w:val="22"/>
              </w:rPr>
              <w:t xml:space="preserve"> М.А.</w:t>
            </w:r>
          </w:p>
        </w:tc>
      </w:tr>
      <w:tr w:rsidR="00342767" w:rsidRPr="00C6332F" w14:paraId="47DA883E" w14:textId="77777777" w:rsidTr="00C6332F">
        <w:trPr>
          <w:trHeight w:val="133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4A2BF" w14:textId="320D8C09" w:rsidR="00342767" w:rsidRPr="00C6332F" w:rsidRDefault="00342767" w:rsidP="00C6332F">
            <w:pPr>
              <w:ind w:left="55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>8</w:t>
            </w:r>
            <w:r w:rsidR="004D225C">
              <w:rPr>
                <w:sz w:val="22"/>
                <w:szCs w:val="22"/>
              </w:rPr>
              <w:t>.</w:t>
            </w:r>
          </w:p>
        </w:tc>
        <w:tc>
          <w:tcPr>
            <w:tcW w:w="9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44091" w14:textId="77777777" w:rsidR="00342767" w:rsidRPr="00C6332F" w:rsidRDefault="00342767" w:rsidP="00C6332F">
            <w:pPr>
              <w:ind w:right="52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Проведение периодического обучения по следующим направлениям: </w:t>
            </w:r>
          </w:p>
          <w:p w14:paraId="77FDE9F1" w14:textId="5BFDBA67" w:rsidR="00342767" w:rsidRPr="00C6332F" w:rsidRDefault="00C6332F" w:rsidP="00C633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342767" w:rsidRPr="00C6332F">
              <w:rPr>
                <w:sz w:val="22"/>
                <w:szCs w:val="22"/>
              </w:rPr>
              <w:t xml:space="preserve">по оказанию первой помощи работников образовательного учреждения </w:t>
            </w:r>
          </w:p>
          <w:p w14:paraId="6304B8A3" w14:textId="79DBE339" w:rsidR="00342767" w:rsidRPr="00C6332F" w:rsidRDefault="00C6332F" w:rsidP="00C633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342767" w:rsidRPr="00C6332F">
              <w:rPr>
                <w:sz w:val="22"/>
                <w:szCs w:val="22"/>
              </w:rPr>
              <w:t xml:space="preserve">по охране труда работников организаций </w:t>
            </w:r>
          </w:p>
          <w:p w14:paraId="472C293E" w14:textId="049E8620" w:rsidR="00342767" w:rsidRPr="00C6332F" w:rsidRDefault="00C6332F" w:rsidP="00C633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342767" w:rsidRPr="00C6332F">
              <w:rPr>
                <w:sz w:val="22"/>
                <w:szCs w:val="22"/>
              </w:rPr>
              <w:t xml:space="preserve">ГО и ЧС, противопожарной безопасности </w:t>
            </w:r>
          </w:p>
          <w:p w14:paraId="04371C2C" w14:textId="2A804914" w:rsidR="00342767" w:rsidRPr="00C6332F" w:rsidRDefault="00C6332F" w:rsidP="00C633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CE649A" w:rsidRPr="00C6332F">
              <w:rPr>
                <w:sz w:val="22"/>
                <w:szCs w:val="22"/>
              </w:rPr>
              <w:t xml:space="preserve">по </w:t>
            </w:r>
            <w:r w:rsidR="00342767" w:rsidRPr="00C6332F">
              <w:rPr>
                <w:sz w:val="22"/>
                <w:szCs w:val="22"/>
              </w:rPr>
              <w:t xml:space="preserve">противодействию коррупции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085FF" w14:textId="11582D8B" w:rsidR="00342767" w:rsidRPr="00C6332F" w:rsidRDefault="00342767" w:rsidP="00C6332F">
            <w:pPr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По графику обучения на </w:t>
            </w:r>
          </w:p>
          <w:p w14:paraId="33616273" w14:textId="77777777" w:rsidR="00342767" w:rsidRPr="00C6332F" w:rsidRDefault="00342767" w:rsidP="00C6332F">
            <w:pPr>
              <w:ind w:right="51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курсах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AB550" w14:textId="77777777" w:rsidR="00342767" w:rsidRPr="00C6332F" w:rsidRDefault="00342767" w:rsidP="00C6332F">
            <w:pPr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Директор Тюфякова А.В., заведующий хозяйством </w:t>
            </w:r>
            <w:proofErr w:type="spellStart"/>
            <w:r w:rsidRPr="00C6332F">
              <w:rPr>
                <w:sz w:val="22"/>
                <w:szCs w:val="22"/>
              </w:rPr>
              <w:t>Торовин</w:t>
            </w:r>
            <w:proofErr w:type="spellEnd"/>
            <w:r w:rsidRPr="00C6332F">
              <w:rPr>
                <w:sz w:val="22"/>
                <w:szCs w:val="22"/>
              </w:rPr>
              <w:t xml:space="preserve"> М.А. </w:t>
            </w:r>
          </w:p>
        </w:tc>
      </w:tr>
      <w:tr w:rsidR="00342767" w:rsidRPr="00C6332F" w14:paraId="2D0EA231" w14:textId="77777777" w:rsidTr="00C6332F">
        <w:trPr>
          <w:trHeight w:val="178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9859F" w14:textId="4CC20F42" w:rsidR="00342767" w:rsidRPr="00C6332F" w:rsidRDefault="00342767" w:rsidP="00C6332F">
            <w:pPr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 9</w:t>
            </w:r>
            <w:r w:rsidR="004D225C">
              <w:rPr>
                <w:sz w:val="22"/>
                <w:szCs w:val="22"/>
              </w:rPr>
              <w:t>.</w:t>
            </w:r>
          </w:p>
        </w:tc>
        <w:tc>
          <w:tcPr>
            <w:tcW w:w="9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7E918" w14:textId="77777777" w:rsidR="00342767" w:rsidRPr="00C6332F" w:rsidRDefault="00342767" w:rsidP="00C6332F">
            <w:pPr>
              <w:ind w:right="59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Обеспечение безопасных условий деятельности Центра: </w:t>
            </w:r>
          </w:p>
          <w:p w14:paraId="5A3630BB" w14:textId="540BF5F9" w:rsidR="00342767" w:rsidRPr="00C6332F" w:rsidRDefault="00C6332F" w:rsidP="00C633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342767" w:rsidRPr="00C6332F">
              <w:rPr>
                <w:sz w:val="22"/>
                <w:szCs w:val="22"/>
              </w:rPr>
              <w:t xml:space="preserve">беседы и инструктивные совещания с работниками Центра по вопросам безопасности жизни и здоровья обучающихся, в том числе в условиях чрезвычайных ситуаций; </w:t>
            </w:r>
          </w:p>
          <w:p w14:paraId="6BF86F3D" w14:textId="0CD45D23" w:rsidR="00342767" w:rsidRPr="00C6332F" w:rsidRDefault="00C6332F" w:rsidP="00C633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342767" w:rsidRPr="00C6332F">
              <w:rPr>
                <w:sz w:val="22"/>
                <w:szCs w:val="22"/>
              </w:rPr>
              <w:t xml:space="preserve">проверка противопожарного состояния помещений и территорий Центра в соответствии с Правилами противопожарного режима в Российской Федерации; </w:t>
            </w:r>
          </w:p>
          <w:p w14:paraId="34D07A49" w14:textId="44AB5E51" w:rsidR="00342767" w:rsidRPr="00C6332F" w:rsidRDefault="00C6332F" w:rsidP="00C6332F">
            <w:pPr>
              <w:ind w:right="458"/>
              <w:jc w:val="both"/>
              <w:rPr>
                <w:sz w:val="22"/>
                <w:szCs w:val="22"/>
              </w:rPr>
            </w:pPr>
            <w:r>
              <w:rPr>
                <w:rFonts w:asciiTheme="minorHAnsi" w:eastAsia="Segoe UI Symbol" w:hAnsiTheme="minorHAnsi" w:cs="Segoe UI Symbol"/>
                <w:sz w:val="22"/>
                <w:szCs w:val="22"/>
              </w:rPr>
              <w:t xml:space="preserve">- </w:t>
            </w:r>
            <w:r w:rsidR="00342767" w:rsidRPr="00C6332F">
              <w:rPr>
                <w:sz w:val="22"/>
                <w:szCs w:val="22"/>
              </w:rPr>
              <w:t xml:space="preserve">актуализация номеров телефонов районных и городских служб безопасности, размещение информации на постах охраны, на информационных стендах; </w:t>
            </w:r>
          </w:p>
          <w:p w14:paraId="3CF01790" w14:textId="34DC68E9" w:rsidR="00342767" w:rsidRPr="00C6332F" w:rsidRDefault="00C6332F" w:rsidP="00C6332F">
            <w:pPr>
              <w:ind w:right="458"/>
              <w:jc w:val="both"/>
              <w:rPr>
                <w:sz w:val="22"/>
                <w:szCs w:val="22"/>
              </w:rPr>
            </w:pPr>
            <w:r>
              <w:rPr>
                <w:rFonts w:asciiTheme="minorHAnsi" w:eastAsia="Segoe UI Symbol" w:hAnsiTheme="minorHAnsi" w:cs="Segoe UI Symbol"/>
                <w:sz w:val="22"/>
                <w:szCs w:val="22"/>
              </w:rPr>
              <w:t xml:space="preserve">- </w:t>
            </w:r>
            <w:r w:rsidR="00342767" w:rsidRPr="00C6332F">
              <w:rPr>
                <w:sz w:val="22"/>
                <w:szCs w:val="22"/>
              </w:rPr>
              <w:t>контроль состояния пропускного режима в целях недопущения нахождения посторонних лиц в помещениях Центра.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4CF5E" w14:textId="77777777" w:rsidR="00342767" w:rsidRPr="00C6332F" w:rsidRDefault="00342767" w:rsidP="00C6332F">
            <w:pPr>
              <w:ind w:right="46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Ежеквартально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4441B" w14:textId="0CD51EA4" w:rsidR="00342767" w:rsidRPr="00C6332F" w:rsidRDefault="00342767" w:rsidP="00C6332F">
            <w:pPr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Директор Тюфякова А.В., заведующий хозяйством </w:t>
            </w:r>
            <w:proofErr w:type="spellStart"/>
            <w:r w:rsidRPr="00C6332F">
              <w:rPr>
                <w:sz w:val="22"/>
                <w:szCs w:val="22"/>
              </w:rPr>
              <w:t>Торовин</w:t>
            </w:r>
            <w:proofErr w:type="spellEnd"/>
            <w:r w:rsidRPr="00C6332F">
              <w:rPr>
                <w:sz w:val="22"/>
                <w:szCs w:val="22"/>
              </w:rPr>
              <w:t xml:space="preserve"> М.А., заведующие ТПМПК </w:t>
            </w:r>
            <w:r w:rsidR="00CE649A" w:rsidRPr="00C6332F">
              <w:rPr>
                <w:sz w:val="22"/>
                <w:szCs w:val="22"/>
              </w:rPr>
              <w:t xml:space="preserve"> </w:t>
            </w:r>
          </w:p>
          <w:p w14:paraId="79C59C6B" w14:textId="77777777" w:rsidR="00342767" w:rsidRPr="00C6332F" w:rsidRDefault="00342767" w:rsidP="00C6332F">
            <w:pPr>
              <w:ind w:left="515" w:firstLine="55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 </w:t>
            </w:r>
          </w:p>
        </w:tc>
      </w:tr>
      <w:tr w:rsidR="00342767" w:rsidRPr="00C6332F" w14:paraId="4A80ACFA" w14:textId="77777777" w:rsidTr="00C6332F">
        <w:trPr>
          <w:trHeight w:val="110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10C3E" w14:textId="4BD03696" w:rsidR="00342767" w:rsidRPr="00C6332F" w:rsidRDefault="00342767" w:rsidP="00C6332F">
            <w:pPr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>10</w:t>
            </w:r>
            <w:r w:rsidR="004D225C">
              <w:rPr>
                <w:sz w:val="22"/>
                <w:szCs w:val="22"/>
              </w:rPr>
              <w:t>.</w:t>
            </w:r>
          </w:p>
        </w:tc>
        <w:tc>
          <w:tcPr>
            <w:tcW w:w="9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F6336" w14:textId="77777777" w:rsidR="00342767" w:rsidRPr="00C6332F" w:rsidRDefault="00342767" w:rsidP="00C6332F">
            <w:pPr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Оформление стендов с наглядной информацией для участников образовательного процесса по противопожарной безопасности, охране труда, ГО и ЧС.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E13C5" w14:textId="2D92DF5B" w:rsidR="00342767" w:rsidRPr="00C6332F" w:rsidRDefault="00342767" w:rsidP="00C6332F">
            <w:pPr>
              <w:ind w:left="5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7666A" w14:textId="71C7C063" w:rsidR="00342767" w:rsidRPr="00C6332F" w:rsidRDefault="00342767" w:rsidP="00C6332F">
            <w:pPr>
              <w:ind w:right="57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Директор Тюфякова А.В., заведующий хозяйством </w:t>
            </w:r>
            <w:proofErr w:type="spellStart"/>
            <w:r w:rsidRPr="00C6332F">
              <w:rPr>
                <w:sz w:val="22"/>
                <w:szCs w:val="22"/>
              </w:rPr>
              <w:t>Торовин</w:t>
            </w:r>
            <w:proofErr w:type="spellEnd"/>
            <w:r w:rsidRPr="00C6332F">
              <w:rPr>
                <w:sz w:val="22"/>
                <w:szCs w:val="22"/>
              </w:rPr>
              <w:t xml:space="preserve"> М.А., заведующие ТПМПК </w:t>
            </w:r>
            <w:r w:rsidR="00CE649A" w:rsidRPr="00C6332F">
              <w:rPr>
                <w:sz w:val="22"/>
                <w:szCs w:val="22"/>
              </w:rPr>
              <w:t xml:space="preserve">     </w:t>
            </w:r>
          </w:p>
        </w:tc>
      </w:tr>
      <w:tr w:rsidR="00342767" w:rsidRPr="00C6332F" w14:paraId="2B45DE8B" w14:textId="77777777" w:rsidTr="00C6332F">
        <w:trPr>
          <w:trHeight w:val="7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8BCB3" w14:textId="0DCAE9A5" w:rsidR="00342767" w:rsidRPr="00C6332F" w:rsidRDefault="00342767" w:rsidP="00C6332F">
            <w:pPr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>11</w:t>
            </w:r>
            <w:r w:rsidR="004D225C">
              <w:rPr>
                <w:sz w:val="22"/>
                <w:szCs w:val="22"/>
              </w:rPr>
              <w:t>.</w:t>
            </w:r>
          </w:p>
        </w:tc>
        <w:tc>
          <w:tcPr>
            <w:tcW w:w="9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BFC9D" w14:textId="691C8654" w:rsidR="00342767" w:rsidRPr="00C6332F" w:rsidRDefault="00342767" w:rsidP="00C6332F">
            <w:pPr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Оформление стендов с наглядной информацией для участников образовательного процесса по соблюдению санитарно-эпидемиологических требований с целью профилактики распространения </w:t>
            </w:r>
            <w:r w:rsidR="004D225C">
              <w:rPr>
                <w:sz w:val="22"/>
                <w:szCs w:val="22"/>
              </w:rPr>
              <w:t>инфекционных заболеваний.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6E7DA" w14:textId="77777777" w:rsidR="00342767" w:rsidRPr="00C6332F" w:rsidRDefault="00342767" w:rsidP="00C6332F">
            <w:pPr>
              <w:ind w:left="5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83213" w14:textId="76BA3DF3" w:rsidR="00342767" w:rsidRPr="00C6332F" w:rsidRDefault="00342767" w:rsidP="00C6332F">
            <w:pPr>
              <w:ind w:right="7"/>
              <w:jc w:val="both"/>
              <w:rPr>
                <w:sz w:val="22"/>
                <w:szCs w:val="22"/>
              </w:rPr>
            </w:pPr>
            <w:r w:rsidRPr="00C6332F">
              <w:rPr>
                <w:sz w:val="22"/>
                <w:szCs w:val="22"/>
              </w:rPr>
              <w:t xml:space="preserve">Заведующий хозяйством </w:t>
            </w:r>
            <w:proofErr w:type="spellStart"/>
            <w:r w:rsidRPr="00C6332F">
              <w:rPr>
                <w:sz w:val="22"/>
                <w:szCs w:val="22"/>
              </w:rPr>
              <w:t>Торовин</w:t>
            </w:r>
            <w:proofErr w:type="spellEnd"/>
            <w:r w:rsidRPr="00C6332F">
              <w:rPr>
                <w:sz w:val="22"/>
                <w:szCs w:val="22"/>
              </w:rPr>
              <w:t xml:space="preserve"> М.А., заведующие ТПМПК </w:t>
            </w:r>
            <w:r w:rsidR="00CE649A" w:rsidRPr="00C6332F">
              <w:rPr>
                <w:sz w:val="22"/>
                <w:szCs w:val="22"/>
              </w:rPr>
              <w:t xml:space="preserve"> </w:t>
            </w:r>
          </w:p>
        </w:tc>
      </w:tr>
    </w:tbl>
    <w:p w14:paraId="32773398" w14:textId="77777777" w:rsidR="00342767" w:rsidRDefault="00342767">
      <w:pPr>
        <w:spacing w:line="252" w:lineRule="auto"/>
      </w:pPr>
      <w:r>
        <w:t xml:space="preserve"> </w:t>
      </w:r>
      <w:r>
        <w:tab/>
        <w:t xml:space="preserve"> </w:t>
      </w:r>
    </w:p>
    <w:sectPr w:rsidR="00342767" w:rsidSect="00E76103">
      <w:footerReference w:type="default" r:id="rId10"/>
      <w:footerReference w:type="first" r:id="rId11"/>
      <w:pgSz w:w="16838" w:h="11906" w:orient="landscape"/>
      <w:pgMar w:top="1134" w:right="850" w:bottom="1135" w:left="1276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EC98E" w14:textId="77777777" w:rsidR="00AA349C" w:rsidRDefault="00AA349C">
      <w:r>
        <w:separator/>
      </w:r>
    </w:p>
  </w:endnote>
  <w:endnote w:type="continuationSeparator" w:id="0">
    <w:p w14:paraId="24682931" w14:textId="77777777" w:rsidR="00AA349C" w:rsidRDefault="00AA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81A3E" w14:textId="77777777" w:rsidR="00036F94" w:rsidRDefault="00036F94">
    <w:pPr>
      <w:pStyle w:val="af1"/>
      <w:jc w:val="right"/>
    </w:pPr>
    <w:r>
      <w:fldChar w:fldCharType="begin"/>
    </w:r>
    <w:r>
      <w:instrText xml:space="preserve"> PAGE </w:instrText>
    </w:r>
    <w:r>
      <w:fldChar w:fldCharType="separate"/>
    </w:r>
    <w:r>
      <w:t>33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3B68D" w14:textId="77777777" w:rsidR="00036F94" w:rsidRDefault="00036F9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2FCB8" w14:textId="77777777" w:rsidR="00AA349C" w:rsidRDefault="00AA349C">
      <w:r>
        <w:separator/>
      </w:r>
    </w:p>
  </w:footnote>
  <w:footnote w:type="continuationSeparator" w:id="0">
    <w:p w14:paraId="7A5A2FD9" w14:textId="77777777" w:rsidR="00AA349C" w:rsidRDefault="00AA3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420" w:firstLine="0"/>
      </w:pPr>
      <w:rPr>
        <w:rFonts w:ascii="Symbol" w:hAnsi="Symbol" w:cs="Symbol"/>
        <w:strike w:val="0"/>
        <w:dstrike w:val="0"/>
        <w:color w:val="000000"/>
        <w:spacing w:val="0"/>
        <w:kern w:val="0"/>
        <w:sz w:val="28"/>
        <w:szCs w:val="28"/>
        <w:em w:val="none"/>
        <w:lang w:val="ru-RU" w:eastAsia="zh-CN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trike w:val="0"/>
        <w:dstrike w:val="0"/>
        <w:color w:val="000000"/>
        <w:spacing w:val="0"/>
        <w:kern w:val="0"/>
        <w:sz w:val="28"/>
        <w:szCs w:val="28"/>
        <w:em w:val="none"/>
        <w:lang w:val="ru-RU" w:eastAsia="zh-CN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trike w:val="0"/>
        <w:dstrike w:val="0"/>
        <w:color w:val="000000"/>
        <w:spacing w:val="0"/>
        <w:kern w:val="0"/>
        <w:sz w:val="28"/>
        <w:szCs w:val="28"/>
        <w:em w:val="none"/>
        <w:lang w:val="ru-RU" w:eastAsia="zh-CN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8"/>
        </w:tabs>
        <w:ind w:left="360" w:firstLine="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•"/>
      <w:lvlJc w:val="left"/>
      <w:pPr>
        <w:tabs>
          <w:tab w:val="num" w:pos="708"/>
        </w:tabs>
        <w:ind w:left="360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•"/>
      <w:lvlJc w:val="left"/>
      <w:pPr>
        <w:tabs>
          <w:tab w:val="num" w:pos="708"/>
        </w:tabs>
        <w:ind w:left="601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774247A"/>
    <w:multiLevelType w:val="hybridMultilevel"/>
    <w:tmpl w:val="4956F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8032B"/>
    <w:multiLevelType w:val="hybridMultilevel"/>
    <w:tmpl w:val="EA763C6E"/>
    <w:lvl w:ilvl="0" w:tplc="C4CE94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33CC7"/>
    <w:multiLevelType w:val="hybridMultilevel"/>
    <w:tmpl w:val="F9888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2A6028"/>
    <w:multiLevelType w:val="hybridMultilevel"/>
    <w:tmpl w:val="07B61634"/>
    <w:lvl w:ilvl="0" w:tplc="D8FCE4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46EA0"/>
    <w:multiLevelType w:val="hybridMultilevel"/>
    <w:tmpl w:val="8556B8C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3"/>
  </w:num>
  <w:num w:numId="12">
    <w:abstractNumId w:val="1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34A"/>
    <w:rsid w:val="00036F94"/>
    <w:rsid w:val="0008279A"/>
    <w:rsid w:val="00096736"/>
    <w:rsid w:val="000B0B20"/>
    <w:rsid w:val="000F2500"/>
    <w:rsid w:val="001A557D"/>
    <w:rsid w:val="00201CBA"/>
    <w:rsid w:val="0022632A"/>
    <w:rsid w:val="00242CE5"/>
    <w:rsid w:val="00287E32"/>
    <w:rsid w:val="002A1C48"/>
    <w:rsid w:val="002D5B38"/>
    <w:rsid w:val="002E1AA1"/>
    <w:rsid w:val="002F5CC2"/>
    <w:rsid w:val="00342767"/>
    <w:rsid w:val="00344F5D"/>
    <w:rsid w:val="0037688D"/>
    <w:rsid w:val="00390480"/>
    <w:rsid w:val="003F7E65"/>
    <w:rsid w:val="004449A5"/>
    <w:rsid w:val="00451012"/>
    <w:rsid w:val="004D225C"/>
    <w:rsid w:val="004F2BC7"/>
    <w:rsid w:val="005332E4"/>
    <w:rsid w:val="005A404F"/>
    <w:rsid w:val="005B6D95"/>
    <w:rsid w:val="005C3E8E"/>
    <w:rsid w:val="005E250A"/>
    <w:rsid w:val="006A0BA3"/>
    <w:rsid w:val="006B308F"/>
    <w:rsid w:val="006E212E"/>
    <w:rsid w:val="006F4274"/>
    <w:rsid w:val="00777C2B"/>
    <w:rsid w:val="0079387E"/>
    <w:rsid w:val="008118F3"/>
    <w:rsid w:val="00824972"/>
    <w:rsid w:val="00827712"/>
    <w:rsid w:val="00862EFA"/>
    <w:rsid w:val="008C2909"/>
    <w:rsid w:val="008C7DA3"/>
    <w:rsid w:val="008E39ED"/>
    <w:rsid w:val="008F6BCC"/>
    <w:rsid w:val="0094619F"/>
    <w:rsid w:val="009C6AD4"/>
    <w:rsid w:val="00A10473"/>
    <w:rsid w:val="00A30CFC"/>
    <w:rsid w:val="00A50BD9"/>
    <w:rsid w:val="00AA349C"/>
    <w:rsid w:val="00AA6367"/>
    <w:rsid w:val="00AB6702"/>
    <w:rsid w:val="00AD1EF4"/>
    <w:rsid w:val="00B165CA"/>
    <w:rsid w:val="00B8372C"/>
    <w:rsid w:val="00B92CD0"/>
    <w:rsid w:val="00BA3033"/>
    <w:rsid w:val="00C06287"/>
    <w:rsid w:val="00C6332F"/>
    <w:rsid w:val="00C92343"/>
    <w:rsid w:val="00CE55AD"/>
    <w:rsid w:val="00CE649A"/>
    <w:rsid w:val="00D46662"/>
    <w:rsid w:val="00D5634A"/>
    <w:rsid w:val="00E07CE3"/>
    <w:rsid w:val="00E2120B"/>
    <w:rsid w:val="00E229DB"/>
    <w:rsid w:val="00E3763D"/>
    <w:rsid w:val="00E76103"/>
    <w:rsid w:val="00E852C7"/>
    <w:rsid w:val="00E87270"/>
    <w:rsid w:val="00EB4693"/>
    <w:rsid w:val="00EE3A64"/>
    <w:rsid w:val="00F64ADB"/>
    <w:rsid w:val="00FA0FD5"/>
    <w:rsid w:val="00FA79DA"/>
    <w:rsid w:val="00FB4BC2"/>
    <w:rsid w:val="00FF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D51EF5"/>
  <w15:chartTrackingRefBased/>
  <w15:docId w15:val="{66544D78-9682-4E26-A254-2F0C9778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keepNext/>
      <w:keepLines/>
      <w:numPr>
        <w:numId w:val="1"/>
      </w:numPr>
      <w:spacing w:line="252" w:lineRule="auto"/>
      <w:ind w:left="10" w:right="61" w:hanging="10"/>
      <w:jc w:val="center"/>
      <w:outlineLvl w:val="0"/>
    </w:pPr>
    <w:rPr>
      <w:b/>
      <w:color w:val="000000"/>
      <w:sz w:val="28"/>
      <w:szCs w:val="22"/>
    </w:rPr>
  </w:style>
  <w:style w:type="paragraph" w:styleId="2">
    <w:name w:val="heading 2"/>
    <w:basedOn w:val="a"/>
    <w:next w:val="a0"/>
    <w:qFormat/>
    <w:pPr>
      <w:keepNext/>
      <w:keepLines/>
      <w:numPr>
        <w:ilvl w:val="1"/>
        <w:numId w:val="1"/>
      </w:numPr>
      <w:spacing w:after="14" w:line="264" w:lineRule="auto"/>
      <w:ind w:left="10" w:right="6126" w:hanging="10"/>
      <w:jc w:val="center"/>
      <w:outlineLvl w:val="1"/>
    </w:pPr>
    <w:rPr>
      <w:b/>
      <w:color w:val="000000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b/>
      <w:sz w:val="28"/>
      <w:szCs w:val="28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Times New Roman" w:hAnsi="Symbol" w:cs="Symbol"/>
      <w:strike w:val="0"/>
      <w:dstrike w:val="0"/>
      <w:color w:val="000000"/>
      <w:spacing w:val="0"/>
      <w:kern w:val="0"/>
      <w:sz w:val="28"/>
      <w:szCs w:val="28"/>
      <w:em w:val="none"/>
      <w:lang w:val="ru-RU" w:eastAsia="zh-CN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sz w:val="22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Arial" w:hAnsi="Arial" w:cs="Arial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Arial" w:hAnsi="Arial" w:cs="Arial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  <w:rPr>
      <w:b/>
      <w:sz w:val="28"/>
      <w:szCs w:val="28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0">
    <w:name w:val="Основной шрифт абзаца1"/>
  </w:style>
  <w:style w:type="character" w:customStyle="1" w:styleId="a4">
    <w:name w:val="Текст выноски Знак"/>
    <w:rPr>
      <w:rFonts w:ascii="Tahoma" w:eastAsia="Times New Roman" w:hAnsi="Tahoma" w:cs="Tahoma"/>
      <w:sz w:val="16"/>
      <w:szCs w:val="16"/>
    </w:rPr>
  </w:style>
  <w:style w:type="character" w:styleId="a5">
    <w:name w:val="Hyperlink"/>
    <w:uiPriority w:val="99"/>
    <w:rPr>
      <w:color w:val="0000FF"/>
      <w:u w:val="single"/>
    </w:rPr>
  </w:style>
  <w:style w:type="character" w:customStyle="1" w:styleId="apple-converted-space">
    <w:name w:val="apple-converted-space"/>
    <w:basedOn w:val="10"/>
  </w:style>
  <w:style w:type="character" w:customStyle="1" w:styleId="s1">
    <w:name w:val="s1"/>
    <w:basedOn w:val="10"/>
  </w:style>
  <w:style w:type="character" w:styleId="a6">
    <w:name w:val="FollowedHyperlink"/>
    <w:rPr>
      <w:color w:val="800080"/>
      <w:u w:val="single"/>
    </w:rPr>
  </w:style>
  <w:style w:type="character" w:customStyle="1" w:styleId="ListLabel904">
    <w:name w:val="ListLabel 904"/>
    <w:rPr>
      <w:rFonts w:cs="OpenSymbol"/>
      <w:sz w:val="28"/>
    </w:rPr>
  </w:style>
  <w:style w:type="character" w:customStyle="1" w:styleId="ListLabel905">
    <w:name w:val="ListLabel 905"/>
    <w:rPr>
      <w:rFonts w:cs="Courier New"/>
    </w:rPr>
  </w:style>
  <w:style w:type="character" w:customStyle="1" w:styleId="ListLabel906">
    <w:name w:val="ListLabel 906"/>
    <w:rPr>
      <w:rFonts w:cs="Wingdings"/>
    </w:rPr>
  </w:style>
  <w:style w:type="character" w:customStyle="1" w:styleId="ListLabel907">
    <w:name w:val="ListLabel 907"/>
    <w:rPr>
      <w:rFonts w:cs="Symbol"/>
    </w:rPr>
  </w:style>
  <w:style w:type="character" w:customStyle="1" w:styleId="ListLabel908">
    <w:name w:val="ListLabel 908"/>
    <w:rPr>
      <w:rFonts w:cs="Courier New"/>
    </w:rPr>
  </w:style>
  <w:style w:type="character" w:customStyle="1" w:styleId="ListLabel909">
    <w:name w:val="ListLabel 909"/>
    <w:rPr>
      <w:rFonts w:cs="Wingdings"/>
    </w:rPr>
  </w:style>
  <w:style w:type="character" w:customStyle="1" w:styleId="ListLabel910">
    <w:name w:val="ListLabel 910"/>
    <w:rPr>
      <w:rFonts w:cs="Symbol"/>
    </w:rPr>
  </w:style>
  <w:style w:type="character" w:customStyle="1" w:styleId="ListLabel911">
    <w:name w:val="ListLabel 911"/>
    <w:rPr>
      <w:rFonts w:cs="Courier New"/>
    </w:rPr>
  </w:style>
  <w:style w:type="character" w:customStyle="1" w:styleId="ListLabel912">
    <w:name w:val="ListLabel 912"/>
    <w:rPr>
      <w:rFonts w:cs="Wingdings"/>
    </w:rPr>
  </w:style>
  <w:style w:type="character" w:customStyle="1" w:styleId="ListLabel958">
    <w:name w:val="ListLabel 958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959">
    <w:name w:val="ListLabel 959"/>
    <w:rPr>
      <w:rFonts w:cs="Courier New"/>
    </w:rPr>
  </w:style>
  <w:style w:type="character" w:customStyle="1" w:styleId="ListLabel960">
    <w:name w:val="ListLabel 960"/>
    <w:rPr>
      <w:rFonts w:cs="Wingdings"/>
    </w:rPr>
  </w:style>
  <w:style w:type="character" w:customStyle="1" w:styleId="ListLabel961">
    <w:name w:val="ListLabel 961"/>
    <w:rPr>
      <w:rFonts w:cs="Symbol"/>
    </w:rPr>
  </w:style>
  <w:style w:type="character" w:customStyle="1" w:styleId="ListLabel962">
    <w:name w:val="ListLabel 962"/>
    <w:rPr>
      <w:rFonts w:cs="Courier New"/>
    </w:rPr>
  </w:style>
  <w:style w:type="character" w:customStyle="1" w:styleId="ListLabel963">
    <w:name w:val="ListLabel 963"/>
    <w:rPr>
      <w:rFonts w:cs="Wingdings"/>
    </w:rPr>
  </w:style>
  <w:style w:type="character" w:customStyle="1" w:styleId="ListLabel964">
    <w:name w:val="ListLabel 964"/>
    <w:rPr>
      <w:rFonts w:cs="Symbol"/>
    </w:rPr>
  </w:style>
  <w:style w:type="character" w:customStyle="1" w:styleId="ListLabel965">
    <w:name w:val="ListLabel 965"/>
    <w:rPr>
      <w:rFonts w:cs="Courier New"/>
    </w:rPr>
  </w:style>
  <w:style w:type="character" w:customStyle="1" w:styleId="ListLabel966">
    <w:name w:val="ListLabel 966"/>
    <w:rPr>
      <w:rFonts w:cs="Wingdings"/>
    </w:rPr>
  </w:style>
  <w:style w:type="character" w:customStyle="1" w:styleId="ListLabel868">
    <w:name w:val="ListLabel 86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869">
    <w:name w:val="ListLabel 869"/>
    <w:rPr>
      <w:rFonts w:cs="Courier New"/>
    </w:rPr>
  </w:style>
  <w:style w:type="character" w:customStyle="1" w:styleId="ListLabel870">
    <w:name w:val="ListLabel 870"/>
    <w:rPr>
      <w:rFonts w:cs="Wingdings"/>
    </w:rPr>
  </w:style>
  <w:style w:type="character" w:customStyle="1" w:styleId="ListLabel871">
    <w:name w:val="ListLabel 871"/>
    <w:rPr>
      <w:rFonts w:cs="Symbol"/>
    </w:rPr>
  </w:style>
  <w:style w:type="character" w:customStyle="1" w:styleId="ListLabel872">
    <w:name w:val="ListLabel 872"/>
    <w:rPr>
      <w:rFonts w:cs="Courier New"/>
    </w:rPr>
  </w:style>
  <w:style w:type="character" w:customStyle="1" w:styleId="ListLabel873">
    <w:name w:val="ListLabel 873"/>
    <w:rPr>
      <w:rFonts w:cs="Wingdings"/>
    </w:rPr>
  </w:style>
  <w:style w:type="character" w:customStyle="1" w:styleId="ListLabel874">
    <w:name w:val="ListLabel 874"/>
    <w:rPr>
      <w:rFonts w:cs="Symbol"/>
    </w:rPr>
  </w:style>
  <w:style w:type="character" w:customStyle="1" w:styleId="ListLabel875">
    <w:name w:val="ListLabel 875"/>
    <w:rPr>
      <w:rFonts w:cs="Courier New"/>
    </w:rPr>
  </w:style>
  <w:style w:type="character" w:customStyle="1" w:styleId="ListLabel876">
    <w:name w:val="ListLabel 876"/>
    <w:rPr>
      <w:rFonts w:cs="Wingdings"/>
    </w:rPr>
  </w:style>
  <w:style w:type="character" w:customStyle="1" w:styleId="ListLabel733">
    <w:name w:val="ListLabel 733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734">
    <w:name w:val="ListLabel 734"/>
    <w:rPr>
      <w:rFonts w:cs="Courier New"/>
    </w:rPr>
  </w:style>
  <w:style w:type="character" w:customStyle="1" w:styleId="ListLabel735">
    <w:name w:val="ListLabel 735"/>
    <w:rPr>
      <w:rFonts w:cs="Wingdings"/>
    </w:rPr>
  </w:style>
  <w:style w:type="character" w:customStyle="1" w:styleId="ListLabel736">
    <w:name w:val="ListLabel 736"/>
    <w:rPr>
      <w:rFonts w:cs="Symbol"/>
    </w:rPr>
  </w:style>
  <w:style w:type="character" w:customStyle="1" w:styleId="ListLabel737">
    <w:name w:val="ListLabel 737"/>
    <w:rPr>
      <w:rFonts w:cs="Courier New"/>
    </w:rPr>
  </w:style>
  <w:style w:type="character" w:customStyle="1" w:styleId="ListLabel738">
    <w:name w:val="ListLabel 738"/>
    <w:rPr>
      <w:rFonts w:cs="Wingdings"/>
    </w:rPr>
  </w:style>
  <w:style w:type="character" w:customStyle="1" w:styleId="ListLabel739">
    <w:name w:val="ListLabel 739"/>
    <w:rPr>
      <w:rFonts w:cs="Symbol"/>
    </w:rPr>
  </w:style>
  <w:style w:type="character" w:customStyle="1" w:styleId="ListLabel740">
    <w:name w:val="ListLabel 740"/>
    <w:rPr>
      <w:rFonts w:cs="Courier New"/>
    </w:rPr>
  </w:style>
  <w:style w:type="character" w:customStyle="1" w:styleId="ListLabel741">
    <w:name w:val="ListLabel 741"/>
    <w:rPr>
      <w:rFonts w:cs="Wingdings"/>
    </w:rPr>
  </w:style>
  <w:style w:type="character" w:customStyle="1" w:styleId="ListLabel886">
    <w:name w:val="ListLabel 886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887">
    <w:name w:val="ListLabel 887"/>
    <w:rPr>
      <w:rFonts w:cs="Courier New"/>
    </w:rPr>
  </w:style>
  <w:style w:type="character" w:customStyle="1" w:styleId="ListLabel888">
    <w:name w:val="ListLabel 888"/>
    <w:rPr>
      <w:rFonts w:cs="Wingdings"/>
    </w:rPr>
  </w:style>
  <w:style w:type="character" w:customStyle="1" w:styleId="ListLabel889">
    <w:name w:val="ListLabel 889"/>
    <w:rPr>
      <w:rFonts w:cs="Symbol"/>
    </w:rPr>
  </w:style>
  <w:style w:type="character" w:customStyle="1" w:styleId="ListLabel890">
    <w:name w:val="ListLabel 890"/>
    <w:rPr>
      <w:rFonts w:cs="Courier New"/>
    </w:rPr>
  </w:style>
  <w:style w:type="character" w:customStyle="1" w:styleId="ListLabel891">
    <w:name w:val="ListLabel 891"/>
    <w:rPr>
      <w:rFonts w:cs="Wingdings"/>
    </w:rPr>
  </w:style>
  <w:style w:type="character" w:customStyle="1" w:styleId="ListLabel892">
    <w:name w:val="ListLabel 892"/>
    <w:rPr>
      <w:rFonts w:cs="Symbol"/>
    </w:rPr>
  </w:style>
  <w:style w:type="character" w:customStyle="1" w:styleId="ListLabel893">
    <w:name w:val="ListLabel 893"/>
    <w:rPr>
      <w:rFonts w:cs="Courier New"/>
    </w:rPr>
  </w:style>
  <w:style w:type="character" w:customStyle="1" w:styleId="ListLabel894">
    <w:name w:val="ListLabel 894"/>
    <w:rPr>
      <w:rFonts w:cs="Wingdings"/>
    </w:rPr>
  </w:style>
  <w:style w:type="character" w:customStyle="1" w:styleId="ListLabel940">
    <w:name w:val="ListLabel 940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941">
    <w:name w:val="ListLabel 941"/>
    <w:rPr>
      <w:rFonts w:cs="Courier New"/>
    </w:rPr>
  </w:style>
  <w:style w:type="character" w:customStyle="1" w:styleId="ListLabel942">
    <w:name w:val="ListLabel 942"/>
    <w:rPr>
      <w:rFonts w:cs="Wingdings"/>
    </w:rPr>
  </w:style>
  <w:style w:type="character" w:customStyle="1" w:styleId="ListLabel943">
    <w:name w:val="ListLabel 943"/>
    <w:rPr>
      <w:rFonts w:cs="Symbol"/>
    </w:rPr>
  </w:style>
  <w:style w:type="character" w:customStyle="1" w:styleId="ListLabel944">
    <w:name w:val="ListLabel 944"/>
    <w:rPr>
      <w:rFonts w:cs="Courier New"/>
    </w:rPr>
  </w:style>
  <w:style w:type="character" w:customStyle="1" w:styleId="ListLabel945">
    <w:name w:val="ListLabel 945"/>
    <w:rPr>
      <w:rFonts w:cs="Wingdings"/>
    </w:rPr>
  </w:style>
  <w:style w:type="character" w:customStyle="1" w:styleId="ListLabel946">
    <w:name w:val="ListLabel 946"/>
    <w:rPr>
      <w:rFonts w:cs="Symbol"/>
    </w:rPr>
  </w:style>
  <w:style w:type="character" w:customStyle="1" w:styleId="ListLabel947">
    <w:name w:val="ListLabel 947"/>
    <w:rPr>
      <w:rFonts w:cs="Courier New"/>
    </w:rPr>
  </w:style>
  <w:style w:type="character" w:customStyle="1" w:styleId="ListLabel948">
    <w:name w:val="ListLabel 948"/>
    <w:rPr>
      <w:rFonts w:cs="Wingdings"/>
    </w:rPr>
  </w:style>
  <w:style w:type="character" w:customStyle="1" w:styleId="ListLabel967">
    <w:name w:val="ListLabel 967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968">
    <w:name w:val="ListLabel 968"/>
    <w:rPr>
      <w:rFonts w:cs="Courier New"/>
    </w:rPr>
  </w:style>
  <w:style w:type="character" w:customStyle="1" w:styleId="ListLabel969">
    <w:name w:val="ListLabel 969"/>
    <w:rPr>
      <w:rFonts w:cs="Wingdings"/>
    </w:rPr>
  </w:style>
  <w:style w:type="character" w:customStyle="1" w:styleId="ListLabel970">
    <w:name w:val="ListLabel 970"/>
    <w:rPr>
      <w:rFonts w:cs="Symbol"/>
    </w:rPr>
  </w:style>
  <w:style w:type="character" w:customStyle="1" w:styleId="ListLabel971">
    <w:name w:val="ListLabel 971"/>
    <w:rPr>
      <w:rFonts w:cs="Courier New"/>
    </w:rPr>
  </w:style>
  <w:style w:type="character" w:customStyle="1" w:styleId="ListLabel972">
    <w:name w:val="ListLabel 972"/>
    <w:rPr>
      <w:rFonts w:cs="Wingdings"/>
    </w:rPr>
  </w:style>
  <w:style w:type="character" w:customStyle="1" w:styleId="ListLabel973">
    <w:name w:val="ListLabel 973"/>
    <w:rPr>
      <w:rFonts w:cs="Symbol"/>
    </w:rPr>
  </w:style>
  <w:style w:type="character" w:customStyle="1" w:styleId="ListLabel974">
    <w:name w:val="ListLabel 974"/>
    <w:rPr>
      <w:rFonts w:cs="Courier New"/>
    </w:rPr>
  </w:style>
  <w:style w:type="character" w:customStyle="1" w:styleId="ListLabel975">
    <w:name w:val="ListLabel 975"/>
    <w:rPr>
      <w:rFonts w:cs="Wingdings"/>
    </w:rPr>
  </w:style>
  <w:style w:type="character" w:customStyle="1" w:styleId="ListLabel949">
    <w:name w:val="ListLabel 949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950">
    <w:name w:val="ListLabel 950"/>
    <w:rPr>
      <w:rFonts w:cs="Courier New"/>
    </w:rPr>
  </w:style>
  <w:style w:type="character" w:customStyle="1" w:styleId="ListLabel951">
    <w:name w:val="ListLabel 951"/>
    <w:rPr>
      <w:rFonts w:cs="Wingdings"/>
    </w:rPr>
  </w:style>
  <w:style w:type="character" w:customStyle="1" w:styleId="ListLabel952">
    <w:name w:val="ListLabel 952"/>
    <w:rPr>
      <w:rFonts w:cs="Symbol"/>
    </w:rPr>
  </w:style>
  <w:style w:type="character" w:customStyle="1" w:styleId="ListLabel953">
    <w:name w:val="ListLabel 953"/>
    <w:rPr>
      <w:rFonts w:cs="Courier New"/>
    </w:rPr>
  </w:style>
  <w:style w:type="character" w:customStyle="1" w:styleId="ListLabel954">
    <w:name w:val="ListLabel 954"/>
    <w:rPr>
      <w:rFonts w:cs="Wingdings"/>
    </w:rPr>
  </w:style>
  <w:style w:type="character" w:customStyle="1" w:styleId="ListLabel955">
    <w:name w:val="ListLabel 955"/>
    <w:rPr>
      <w:rFonts w:cs="Symbol"/>
    </w:rPr>
  </w:style>
  <w:style w:type="character" w:customStyle="1" w:styleId="ListLabel956">
    <w:name w:val="ListLabel 956"/>
    <w:rPr>
      <w:rFonts w:cs="Courier New"/>
    </w:rPr>
  </w:style>
  <w:style w:type="character" w:customStyle="1" w:styleId="ListLabel957">
    <w:name w:val="ListLabel 957"/>
    <w:rPr>
      <w:rFonts w:cs="Wingdings"/>
    </w:rPr>
  </w:style>
  <w:style w:type="character" w:customStyle="1" w:styleId="ListLabel877">
    <w:name w:val="ListLabel 877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878">
    <w:name w:val="ListLabel 878"/>
    <w:rPr>
      <w:rFonts w:cs="Courier New"/>
    </w:rPr>
  </w:style>
  <w:style w:type="character" w:customStyle="1" w:styleId="ListLabel879">
    <w:name w:val="ListLabel 879"/>
    <w:rPr>
      <w:rFonts w:cs="Wingdings"/>
    </w:rPr>
  </w:style>
  <w:style w:type="character" w:customStyle="1" w:styleId="ListLabel880">
    <w:name w:val="ListLabel 880"/>
    <w:rPr>
      <w:rFonts w:cs="Symbol"/>
    </w:rPr>
  </w:style>
  <w:style w:type="character" w:customStyle="1" w:styleId="ListLabel881">
    <w:name w:val="ListLabel 881"/>
    <w:rPr>
      <w:rFonts w:cs="Courier New"/>
    </w:rPr>
  </w:style>
  <w:style w:type="character" w:customStyle="1" w:styleId="ListLabel882">
    <w:name w:val="ListLabel 882"/>
    <w:rPr>
      <w:rFonts w:cs="Wingdings"/>
    </w:rPr>
  </w:style>
  <w:style w:type="character" w:customStyle="1" w:styleId="ListLabel883">
    <w:name w:val="ListLabel 883"/>
    <w:rPr>
      <w:rFonts w:cs="Symbol"/>
    </w:rPr>
  </w:style>
  <w:style w:type="character" w:customStyle="1" w:styleId="ListLabel884">
    <w:name w:val="ListLabel 884"/>
    <w:rPr>
      <w:rFonts w:cs="Courier New"/>
    </w:rPr>
  </w:style>
  <w:style w:type="character" w:customStyle="1" w:styleId="ListLabel885">
    <w:name w:val="ListLabel 885"/>
    <w:rPr>
      <w:rFonts w:cs="Wingdings"/>
    </w:rPr>
  </w:style>
  <w:style w:type="character" w:customStyle="1" w:styleId="ListLabel850">
    <w:name w:val="ListLabel 850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851">
    <w:name w:val="ListLabel 851"/>
    <w:rPr>
      <w:rFonts w:cs="Courier New"/>
    </w:rPr>
  </w:style>
  <w:style w:type="character" w:customStyle="1" w:styleId="ListLabel852">
    <w:name w:val="ListLabel 852"/>
    <w:rPr>
      <w:rFonts w:cs="Wingdings"/>
    </w:rPr>
  </w:style>
  <w:style w:type="character" w:customStyle="1" w:styleId="ListLabel853">
    <w:name w:val="ListLabel 853"/>
    <w:rPr>
      <w:rFonts w:cs="Symbol"/>
    </w:rPr>
  </w:style>
  <w:style w:type="character" w:customStyle="1" w:styleId="ListLabel854">
    <w:name w:val="ListLabel 854"/>
    <w:rPr>
      <w:rFonts w:cs="Courier New"/>
    </w:rPr>
  </w:style>
  <w:style w:type="character" w:customStyle="1" w:styleId="ListLabel855">
    <w:name w:val="ListLabel 855"/>
    <w:rPr>
      <w:rFonts w:cs="Wingdings"/>
    </w:rPr>
  </w:style>
  <w:style w:type="character" w:customStyle="1" w:styleId="ListLabel856">
    <w:name w:val="ListLabel 856"/>
    <w:rPr>
      <w:rFonts w:cs="Symbol"/>
    </w:rPr>
  </w:style>
  <w:style w:type="character" w:customStyle="1" w:styleId="ListLabel857">
    <w:name w:val="ListLabel 857"/>
    <w:rPr>
      <w:rFonts w:cs="Courier New"/>
    </w:rPr>
  </w:style>
  <w:style w:type="character" w:customStyle="1" w:styleId="ListLabel858">
    <w:name w:val="ListLabel 858"/>
    <w:rPr>
      <w:rFonts w:cs="Wingdings"/>
    </w:rPr>
  </w:style>
  <w:style w:type="character" w:customStyle="1" w:styleId="Character20style">
    <w:name w:val="Character_20_style"/>
  </w:style>
  <w:style w:type="character" w:customStyle="1" w:styleId="ListLabel1203">
    <w:name w:val="ListLabel 1203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204">
    <w:name w:val="ListLabel 1204"/>
    <w:rPr>
      <w:rFonts w:cs="Courier New"/>
    </w:rPr>
  </w:style>
  <w:style w:type="character" w:customStyle="1" w:styleId="ListLabel1205">
    <w:name w:val="ListLabel 1205"/>
    <w:rPr>
      <w:rFonts w:cs="Wingdings"/>
    </w:rPr>
  </w:style>
  <w:style w:type="character" w:customStyle="1" w:styleId="ListLabel1206">
    <w:name w:val="ListLabel 1206"/>
    <w:rPr>
      <w:rFonts w:cs="Symbol"/>
    </w:rPr>
  </w:style>
  <w:style w:type="character" w:customStyle="1" w:styleId="ListLabel1207">
    <w:name w:val="ListLabel 1207"/>
    <w:rPr>
      <w:rFonts w:cs="Courier New"/>
    </w:rPr>
  </w:style>
  <w:style w:type="character" w:customStyle="1" w:styleId="ListLabel1208">
    <w:name w:val="ListLabel 1208"/>
    <w:rPr>
      <w:rFonts w:cs="Wingdings"/>
    </w:rPr>
  </w:style>
  <w:style w:type="character" w:customStyle="1" w:styleId="ListLabel1209">
    <w:name w:val="ListLabel 1209"/>
    <w:rPr>
      <w:rFonts w:cs="Symbol"/>
    </w:rPr>
  </w:style>
  <w:style w:type="character" w:customStyle="1" w:styleId="ListLabel1210">
    <w:name w:val="ListLabel 1210"/>
    <w:rPr>
      <w:rFonts w:cs="Courier New"/>
    </w:rPr>
  </w:style>
  <w:style w:type="character" w:customStyle="1" w:styleId="ListLabel1211">
    <w:name w:val="ListLabel 1211"/>
    <w:rPr>
      <w:rFonts w:cs="Wingdings"/>
    </w:rPr>
  </w:style>
  <w:style w:type="character" w:customStyle="1" w:styleId="ListLabel1284">
    <w:name w:val="ListLabel 1284"/>
    <w:rPr>
      <w:color w:val="0000FF"/>
      <w:u w:val="single"/>
    </w:rPr>
  </w:style>
  <w:style w:type="character" w:customStyle="1" w:styleId="ListLabel1285">
    <w:name w:val="ListLabel 1285"/>
  </w:style>
  <w:style w:type="character" w:customStyle="1" w:styleId="ListLabel1122">
    <w:name w:val="ListLabel 1122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123">
    <w:name w:val="ListLabel 1123"/>
    <w:rPr>
      <w:rFonts w:cs="Courier New"/>
    </w:rPr>
  </w:style>
  <w:style w:type="character" w:customStyle="1" w:styleId="ListLabel1124">
    <w:name w:val="ListLabel 1124"/>
    <w:rPr>
      <w:rFonts w:cs="Wingdings"/>
    </w:rPr>
  </w:style>
  <w:style w:type="character" w:customStyle="1" w:styleId="ListLabel1125">
    <w:name w:val="ListLabel 1125"/>
    <w:rPr>
      <w:rFonts w:cs="Symbol"/>
    </w:rPr>
  </w:style>
  <w:style w:type="character" w:customStyle="1" w:styleId="ListLabel1126">
    <w:name w:val="ListLabel 1126"/>
    <w:rPr>
      <w:rFonts w:cs="Courier New"/>
    </w:rPr>
  </w:style>
  <w:style w:type="character" w:customStyle="1" w:styleId="ListLabel1127">
    <w:name w:val="ListLabel 1127"/>
    <w:rPr>
      <w:rFonts w:cs="Wingdings"/>
    </w:rPr>
  </w:style>
  <w:style w:type="character" w:customStyle="1" w:styleId="ListLabel1128">
    <w:name w:val="ListLabel 1128"/>
    <w:rPr>
      <w:rFonts w:cs="Symbol"/>
    </w:rPr>
  </w:style>
  <w:style w:type="character" w:customStyle="1" w:styleId="ListLabel1129">
    <w:name w:val="ListLabel 1129"/>
    <w:rPr>
      <w:rFonts w:cs="Courier New"/>
    </w:rPr>
  </w:style>
  <w:style w:type="character" w:customStyle="1" w:styleId="ListLabel1130">
    <w:name w:val="ListLabel 1130"/>
    <w:rPr>
      <w:rFonts w:cs="Wingdings"/>
    </w:rPr>
  </w:style>
  <w:style w:type="character" w:customStyle="1" w:styleId="ListLabel1149">
    <w:name w:val="ListLabel 1149"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50">
    <w:name w:val="ListLabel 1150"/>
    <w:rPr>
      <w:rFonts w:cs="Courier New"/>
    </w:rPr>
  </w:style>
  <w:style w:type="character" w:customStyle="1" w:styleId="ListLabel1151">
    <w:name w:val="ListLabel 1151"/>
    <w:rPr>
      <w:rFonts w:cs="Wingdings"/>
    </w:rPr>
  </w:style>
  <w:style w:type="character" w:customStyle="1" w:styleId="ListLabel1152">
    <w:name w:val="ListLabel 1152"/>
    <w:rPr>
      <w:rFonts w:cs="Symbol"/>
    </w:rPr>
  </w:style>
  <w:style w:type="character" w:customStyle="1" w:styleId="ListLabel1153">
    <w:name w:val="ListLabel 1153"/>
    <w:rPr>
      <w:rFonts w:cs="Courier New"/>
    </w:rPr>
  </w:style>
  <w:style w:type="character" w:customStyle="1" w:styleId="ListLabel1154">
    <w:name w:val="ListLabel 1154"/>
    <w:rPr>
      <w:rFonts w:cs="Wingdings"/>
    </w:rPr>
  </w:style>
  <w:style w:type="character" w:customStyle="1" w:styleId="ListLabel1155">
    <w:name w:val="ListLabel 1155"/>
    <w:rPr>
      <w:rFonts w:cs="Symbol"/>
    </w:rPr>
  </w:style>
  <w:style w:type="character" w:customStyle="1" w:styleId="ListLabel1156">
    <w:name w:val="ListLabel 1156"/>
    <w:rPr>
      <w:rFonts w:cs="Courier New"/>
    </w:rPr>
  </w:style>
  <w:style w:type="character" w:customStyle="1" w:styleId="ListLabel1157">
    <w:name w:val="ListLabel 1157"/>
    <w:rPr>
      <w:rFonts w:cs="Wingdings"/>
    </w:rPr>
  </w:style>
  <w:style w:type="character" w:customStyle="1" w:styleId="ListLabel1131">
    <w:name w:val="ListLabel 1131"/>
    <w:rPr>
      <w:rFonts w:cs="Arial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32">
    <w:name w:val="ListLabel 1132"/>
    <w:rPr>
      <w:rFonts w:cs="Courier New"/>
    </w:rPr>
  </w:style>
  <w:style w:type="character" w:customStyle="1" w:styleId="ListLabel1133">
    <w:name w:val="ListLabel 1133"/>
    <w:rPr>
      <w:rFonts w:cs="Wingdings"/>
    </w:rPr>
  </w:style>
  <w:style w:type="character" w:customStyle="1" w:styleId="ListLabel1134">
    <w:name w:val="ListLabel 1134"/>
    <w:rPr>
      <w:rFonts w:cs="Symbol"/>
    </w:rPr>
  </w:style>
  <w:style w:type="character" w:customStyle="1" w:styleId="ListLabel1135">
    <w:name w:val="ListLabel 1135"/>
    <w:rPr>
      <w:rFonts w:cs="Courier New"/>
    </w:rPr>
  </w:style>
  <w:style w:type="character" w:customStyle="1" w:styleId="ListLabel1136">
    <w:name w:val="ListLabel 1136"/>
    <w:rPr>
      <w:rFonts w:cs="Wingdings"/>
    </w:rPr>
  </w:style>
  <w:style w:type="character" w:customStyle="1" w:styleId="ListLabel1137">
    <w:name w:val="ListLabel 1137"/>
    <w:rPr>
      <w:rFonts w:cs="Symbol"/>
    </w:rPr>
  </w:style>
  <w:style w:type="character" w:customStyle="1" w:styleId="ListLabel1138">
    <w:name w:val="ListLabel 1138"/>
    <w:rPr>
      <w:rFonts w:cs="Courier New"/>
    </w:rPr>
  </w:style>
  <w:style w:type="character" w:customStyle="1" w:styleId="ListLabel1139">
    <w:name w:val="ListLabel 1139"/>
    <w:rPr>
      <w:rFonts w:cs="Wingdings"/>
    </w:rPr>
  </w:style>
  <w:style w:type="character" w:customStyle="1" w:styleId="ListLabel1032">
    <w:name w:val="ListLabel 1032"/>
    <w:rPr>
      <w:rFonts w:cs="Arial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33">
    <w:name w:val="ListLabel 1033"/>
    <w:rPr>
      <w:rFonts w:cs="Courier New"/>
    </w:rPr>
  </w:style>
  <w:style w:type="character" w:customStyle="1" w:styleId="ListLabel1034">
    <w:name w:val="ListLabel 1034"/>
    <w:rPr>
      <w:rFonts w:cs="Wingdings"/>
    </w:rPr>
  </w:style>
  <w:style w:type="character" w:customStyle="1" w:styleId="ListLabel1035">
    <w:name w:val="ListLabel 1035"/>
    <w:rPr>
      <w:rFonts w:cs="Symbol"/>
    </w:rPr>
  </w:style>
  <w:style w:type="character" w:customStyle="1" w:styleId="ListLabel1036">
    <w:name w:val="ListLabel 1036"/>
    <w:rPr>
      <w:rFonts w:cs="Courier New"/>
    </w:rPr>
  </w:style>
  <w:style w:type="character" w:customStyle="1" w:styleId="ListLabel1037">
    <w:name w:val="ListLabel 1037"/>
    <w:rPr>
      <w:rFonts w:cs="Wingdings"/>
    </w:rPr>
  </w:style>
  <w:style w:type="character" w:customStyle="1" w:styleId="ListLabel1038">
    <w:name w:val="ListLabel 1038"/>
    <w:rPr>
      <w:rFonts w:cs="Symbol"/>
    </w:rPr>
  </w:style>
  <w:style w:type="character" w:customStyle="1" w:styleId="ListLabel1039">
    <w:name w:val="ListLabel 1039"/>
    <w:rPr>
      <w:rFonts w:cs="Courier New"/>
    </w:rPr>
  </w:style>
  <w:style w:type="character" w:customStyle="1" w:styleId="ListLabel1040">
    <w:name w:val="ListLabel 1040"/>
    <w:rPr>
      <w:rFonts w:cs="Wingdings"/>
    </w:rPr>
  </w:style>
  <w:style w:type="character" w:styleId="a7">
    <w:name w:val="Strong"/>
    <w:qFormat/>
    <w:rPr>
      <w:b/>
      <w:bCs/>
    </w:rPr>
  </w:style>
  <w:style w:type="character" w:styleId="a8">
    <w:name w:val="Emphasis"/>
    <w:qFormat/>
    <w:rPr>
      <w:i/>
      <w:iCs/>
    </w:rPr>
  </w:style>
  <w:style w:type="character" w:customStyle="1" w:styleId="a9">
    <w:name w:val="Символ нумерации"/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a">
    <w:name w:val="List"/>
    <w:basedOn w:val="a0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Devanagari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Обычный (веб)"/>
    <w:basedOn w:val="a"/>
    <w:pPr>
      <w:spacing w:before="280" w:after="280"/>
    </w:pPr>
  </w:style>
  <w:style w:type="paragraph" w:customStyle="1" w:styleId="s10">
    <w:name w:val="s_1"/>
    <w:basedOn w:val="a"/>
    <w:pPr>
      <w:spacing w:before="280" w:after="280"/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13">
    <w:name w:val="Обычный1"/>
    <w:pPr>
      <w:suppressAutoHyphens/>
      <w:spacing w:line="200" w:lineRule="atLeast"/>
    </w:pPr>
    <w:rPr>
      <w:rFonts w:ascii="Lohit Devanagari" w:eastAsia="DejaVu Sans" w:hAnsi="Lohit Devanagari" w:cs="Liberation Sans"/>
      <w:color w:val="000000"/>
      <w:kern w:val="2"/>
      <w:sz w:val="36"/>
      <w:szCs w:val="24"/>
      <w:lang w:val="en-US" w:eastAsia="zh-CN" w:bidi="hi-IN"/>
    </w:rPr>
  </w:style>
  <w:style w:type="paragraph" w:styleId="af0">
    <w:name w:val="header"/>
    <w:basedOn w:val="a"/>
    <w:pPr>
      <w:suppressLineNumbers/>
      <w:tabs>
        <w:tab w:val="center" w:pos="5386"/>
        <w:tab w:val="right" w:pos="10772"/>
      </w:tabs>
    </w:pPr>
  </w:style>
  <w:style w:type="paragraph" w:styleId="af1">
    <w:name w:val="footer"/>
    <w:basedOn w:val="a"/>
    <w:pPr>
      <w:suppressLineNumbers/>
      <w:tabs>
        <w:tab w:val="center" w:pos="5386"/>
        <w:tab w:val="right" w:pos="10772"/>
      </w:tabs>
    </w:pPr>
  </w:style>
  <w:style w:type="paragraph" w:customStyle="1" w:styleId="14">
    <w:name w:val="Абзац списка1"/>
    <w:basedOn w:val="a"/>
    <w:pPr>
      <w:spacing w:after="200"/>
      <w:ind w:left="720"/>
      <w:contextualSpacing/>
    </w:pPr>
  </w:style>
  <w:style w:type="paragraph" w:customStyle="1" w:styleId="110">
    <w:name w:val="Заголовок 11"/>
    <w:basedOn w:val="a"/>
    <w:pPr>
      <w:keepNext/>
      <w:keepLines/>
      <w:spacing w:before="480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customStyle="1" w:styleId="af2">
    <w:name w:val="Текст в заданном формате"/>
    <w:basedOn w:val="a"/>
    <w:rPr>
      <w:rFonts w:ascii="Liberation Mono" w:eastAsia="NSimSun" w:hAnsi="Liberation Mono" w:cs="Liberation Mono"/>
      <w:sz w:val="20"/>
      <w:szCs w:val="20"/>
    </w:rPr>
  </w:style>
  <w:style w:type="paragraph" w:styleId="af3">
    <w:name w:val="List Paragraph"/>
    <w:basedOn w:val="a"/>
    <w:uiPriority w:val="34"/>
    <w:qFormat/>
    <w:rsid w:val="00FA79DA"/>
    <w:pPr>
      <w:ind w:left="720"/>
      <w:contextualSpacing/>
    </w:pPr>
  </w:style>
  <w:style w:type="table" w:styleId="af4">
    <w:name w:val="Table Grid"/>
    <w:basedOn w:val="a2"/>
    <w:uiPriority w:val="59"/>
    <w:rsid w:val="00827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Grid Table Light"/>
    <w:basedOn w:val="a2"/>
    <w:uiPriority w:val="40"/>
    <w:rsid w:val="00B837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Heading1">
    <w:name w:val="Heading 1"/>
    <w:basedOn w:val="a"/>
    <w:rsid w:val="00036F94"/>
    <w:pPr>
      <w:keepNext/>
      <w:keepLines/>
      <w:spacing w:before="480"/>
    </w:pPr>
    <w:rPr>
      <w:rFonts w:ascii="Cambria" w:eastAsia="Cambria" w:hAnsi="Cambria" w:cs="Cambria"/>
      <w:b/>
      <w:bCs/>
      <w:color w:val="365F91"/>
      <w:kern w:val="2"/>
      <w:sz w:val="28"/>
      <w:szCs w:val="28"/>
      <w:lang w:bidi="hi-IN"/>
    </w:rPr>
  </w:style>
  <w:style w:type="table" w:styleId="-1">
    <w:name w:val="Grid Table 1 Light"/>
    <w:basedOn w:val="a2"/>
    <w:uiPriority w:val="46"/>
    <w:rsid w:val="00036F9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20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lobkol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65167-FDE2-4493-9CD2-95FFF33F6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35</Pages>
  <Words>8495</Words>
  <Characters>48425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56807</CharactersWithSpaces>
  <SharedDoc>false</SharedDoc>
  <HLinks>
    <vt:vector size="6" baseType="variant">
      <vt:variant>
        <vt:i4>4128835</vt:i4>
      </vt:variant>
      <vt:variant>
        <vt:i4>0</vt:i4>
      </vt:variant>
      <vt:variant>
        <vt:i4>0</vt:i4>
      </vt:variant>
      <vt:variant>
        <vt:i4>5</vt:i4>
      </vt:variant>
      <vt:variant>
        <vt:lpwstr>http://ppmsp43.my1.ru/NAUCH_METOD/kak_pedagogam_ubedit_roditelej_obratitsja_v_p.docx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cp:lastModifiedBy>Алёна</cp:lastModifiedBy>
  <cp:revision>23</cp:revision>
  <cp:lastPrinted>2025-05-28T11:14:00Z</cp:lastPrinted>
  <dcterms:created xsi:type="dcterms:W3CDTF">2023-04-25T08:26:00Z</dcterms:created>
  <dcterms:modified xsi:type="dcterms:W3CDTF">2025-05-28T11:18:00Z</dcterms:modified>
</cp:coreProperties>
</file>